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23B" w:rsidRPr="00972809" w:rsidRDefault="009D023B" w:rsidP="00972809">
      <w:pPr>
        <w:jc w:val="center"/>
        <w:rPr>
          <w:b/>
          <w:sz w:val="24"/>
          <w:szCs w:val="24"/>
        </w:rPr>
      </w:pPr>
      <w:r w:rsidRPr="00972809">
        <w:rPr>
          <w:b/>
          <w:w w:val="104"/>
          <w:sz w:val="24"/>
          <w:szCs w:val="24"/>
        </w:rPr>
        <w:t>UPPER MACUNGIE</w:t>
      </w:r>
      <w:r w:rsidR="003A3EBB" w:rsidRPr="00972809">
        <w:rPr>
          <w:b/>
          <w:spacing w:val="19"/>
          <w:w w:val="104"/>
          <w:sz w:val="24"/>
          <w:szCs w:val="24"/>
        </w:rPr>
        <w:t xml:space="preserve"> </w:t>
      </w:r>
      <w:r w:rsidRPr="00972809">
        <w:rPr>
          <w:b/>
          <w:sz w:val="24"/>
          <w:szCs w:val="24"/>
        </w:rPr>
        <w:t>TOWNSHI</w:t>
      </w:r>
      <w:r w:rsidR="00F41966" w:rsidRPr="00972809">
        <w:rPr>
          <w:b/>
          <w:sz w:val="24"/>
          <w:szCs w:val="24"/>
        </w:rPr>
        <w:t>P</w:t>
      </w:r>
    </w:p>
    <w:p w:rsidR="00350018" w:rsidRPr="00972809" w:rsidRDefault="00F41966" w:rsidP="00972809">
      <w:pPr>
        <w:jc w:val="center"/>
        <w:rPr>
          <w:b/>
          <w:sz w:val="24"/>
          <w:szCs w:val="24"/>
        </w:rPr>
      </w:pPr>
      <w:r w:rsidRPr="00972809">
        <w:rPr>
          <w:b/>
          <w:sz w:val="24"/>
          <w:szCs w:val="24"/>
        </w:rPr>
        <w:t>Lehigh</w:t>
      </w:r>
      <w:r w:rsidRPr="00972809">
        <w:rPr>
          <w:b/>
          <w:spacing w:val="17"/>
          <w:sz w:val="24"/>
          <w:szCs w:val="24"/>
        </w:rPr>
        <w:t xml:space="preserve"> </w:t>
      </w:r>
      <w:r w:rsidRPr="00972809">
        <w:rPr>
          <w:b/>
          <w:sz w:val="24"/>
          <w:szCs w:val="24"/>
        </w:rPr>
        <w:t>County,</w:t>
      </w:r>
      <w:r w:rsidRPr="00972809">
        <w:rPr>
          <w:b/>
          <w:spacing w:val="3"/>
          <w:sz w:val="24"/>
          <w:szCs w:val="24"/>
        </w:rPr>
        <w:t xml:space="preserve"> </w:t>
      </w:r>
      <w:r w:rsidRPr="00972809">
        <w:rPr>
          <w:b/>
          <w:sz w:val="24"/>
          <w:szCs w:val="24"/>
        </w:rPr>
        <w:t>Pennsylvania</w:t>
      </w:r>
    </w:p>
    <w:p w:rsidR="00C16A5D" w:rsidRPr="00972809" w:rsidRDefault="00C16A5D" w:rsidP="00972809">
      <w:pPr>
        <w:jc w:val="center"/>
        <w:rPr>
          <w:b/>
          <w:sz w:val="24"/>
          <w:szCs w:val="24"/>
        </w:rPr>
      </w:pPr>
    </w:p>
    <w:p w:rsidR="00C16A5D" w:rsidRPr="00972809" w:rsidRDefault="00C16A5D" w:rsidP="00972809">
      <w:pPr>
        <w:jc w:val="center"/>
        <w:rPr>
          <w:sz w:val="24"/>
          <w:szCs w:val="24"/>
        </w:rPr>
      </w:pPr>
      <w:r w:rsidRPr="00972809">
        <w:rPr>
          <w:b/>
          <w:sz w:val="24"/>
          <w:szCs w:val="24"/>
        </w:rPr>
        <w:t>Ordinance 2015-0</w:t>
      </w:r>
      <w:r w:rsidR="00DC7242" w:rsidRPr="00972809">
        <w:rPr>
          <w:b/>
          <w:sz w:val="24"/>
          <w:szCs w:val="24"/>
        </w:rPr>
        <w:t>4</w:t>
      </w:r>
    </w:p>
    <w:p w:rsidR="00350018" w:rsidRPr="00972809" w:rsidRDefault="00350018" w:rsidP="00972809">
      <w:pPr>
        <w:jc w:val="both"/>
        <w:rPr>
          <w:sz w:val="24"/>
          <w:szCs w:val="24"/>
        </w:rPr>
      </w:pPr>
    </w:p>
    <w:p w:rsidR="00350018" w:rsidRPr="00972809" w:rsidRDefault="00F41966" w:rsidP="00972809">
      <w:pPr>
        <w:tabs>
          <w:tab w:val="left" w:pos="7920"/>
        </w:tabs>
        <w:jc w:val="center"/>
        <w:rPr>
          <w:b/>
          <w:sz w:val="24"/>
          <w:szCs w:val="24"/>
        </w:rPr>
      </w:pPr>
      <w:r w:rsidRPr="00972809">
        <w:rPr>
          <w:b/>
          <w:sz w:val="24"/>
          <w:szCs w:val="24"/>
        </w:rPr>
        <w:t>(</w:t>
      </w:r>
      <w:r w:rsidR="00C16A5D" w:rsidRPr="00972809">
        <w:rPr>
          <w:b/>
          <w:sz w:val="24"/>
          <w:szCs w:val="24"/>
        </w:rPr>
        <w:t>Adopt</w:t>
      </w:r>
      <w:r w:rsidR="00A52A4D">
        <w:rPr>
          <w:b/>
          <w:sz w:val="24"/>
          <w:szCs w:val="24"/>
        </w:rPr>
        <w:t>ed</w:t>
      </w:r>
      <w:bookmarkStart w:id="0" w:name="_GoBack"/>
      <w:bookmarkEnd w:id="0"/>
      <w:r w:rsidR="00C16A5D" w:rsidRPr="00972809">
        <w:rPr>
          <w:b/>
          <w:sz w:val="24"/>
          <w:szCs w:val="24"/>
        </w:rPr>
        <w:t xml:space="preserve"> June </w:t>
      </w:r>
      <w:r w:rsidR="00DC7242" w:rsidRPr="00972809">
        <w:rPr>
          <w:b/>
          <w:sz w:val="24"/>
          <w:szCs w:val="24"/>
        </w:rPr>
        <w:t>23</w:t>
      </w:r>
      <w:r w:rsidRPr="00972809">
        <w:rPr>
          <w:b/>
          <w:sz w:val="24"/>
          <w:szCs w:val="24"/>
        </w:rPr>
        <w:t>,</w:t>
      </w:r>
      <w:r w:rsidRPr="00972809">
        <w:rPr>
          <w:b/>
          <w:spacing w:val="-14"/>
          <w:sz w:val="24"/>
          <w:szCs w:val="24"/>
        </w:rPr>
        <w:t xml:space="preserve"> </w:t>
      </w:r>
      <w:r w:rsidR="009D023B" w:rsidRPr="00972809">
        <w:rPr>
          <w:b/>
          <w:sz w:val="24"/>
          <w:szCs w:val="24"/>
        </w:rPr>
        <w:t>201</w:t>
      </w:r>
      <w:r w:rsidR="003A3EBB" w:rsidRPr="00972809">
        <w:rPr>
          <w:b/>
          <w:sz w:val="24"/>
          <w:szCs w:val="24"/>
        </w:rPr>
        <w:t>5</w:t>
      </w:r>
      <w:r w:rsidRPr="00972809">
        <w:rPr>
          <w:b/>
          <w:sz w:val="24"/>
          <w:szCs w:val="24"/>
        </w:rPr>
        <w:t>)</w:t>
      </w:r>
    </w:p>
    <w:p w:rsidR="003A3EBB" w:rsidRPr="00972809" w:rsidRDefault="003A3EBB" w:rsidP="00972809">
      <w:pPr>
        <w:tabs>
          <w:tab w:val="left" w:pos="7920"/>
        </w:tabs>
        <w:jc w:val="both"/>
        <w:rPr>
          <w:sz w:val="24"/>
          <w:szCs w:val="24"/>
        </w:rPr>
      </w:pPr>
    </w:p>
    <w:p w:rsidR="009D023B" w:rsidRPr="00972809" w:rsidRDefault="00F41966" w:rsidP="00972809">
      <w:pPr>
        <w:jc w:val="center"/>
        <w:rPr>
          <w:b/>
          <w:spacing w:val="3"/>
          <w:sz w:val="24"/>
          <w:szCs w:val="24"/>
        </w:rPr>
      </w:pPr>
      <w:r w:rsidRPr="00972809">
        <w:rPr>
          <w:b/>
          <w:sz w:val="24"/>
          <w:szCs w:val="24"/>
        </w:rPr>
        <w:t>AN</w:t>
      </w:r>
      <w:r w:rsidRPr="00972809">
        <w:rPr>
          <w:b/>
          <w:spacing w:val="6"/>
          <w:sz w:val="24"/>
          <w:szCs w:val="24"/>
        </w:rPr>
        <w:t xml:space="preserve"> </w:t>
      </w:r>
      <w:r w:rsidRPr="00972809">
        <w:rPr>
          <w:b/>
          <w:sz w:val="24"/>
          <w:szCs w:val="24"/>
        </w:rPr>
        <w:t>ORDINANCE</w:t>
      </w:r>
      <w:r w:rsidRPr="00972809">
        <w:rPr>
          <w:b/>
          <w:spacing w:val="6"/>
          <w:sz w:val="24"/>
          <w:szCs w:val="24"/>
        </w:rPr>
        <w:t xml:space="preserve"> </w:t>
      </w:r>
      <w:r w:rsidRPr="00972809">
        <w:rPr>
          <w:b/>
          <w:sz w:val="24"/>
          <w:szCs w:val="24"/>
        </w:rPr>
        <w:t>OF THE</w:t>
      </w:r>
      <w:r w:rsidRPr="00972809">
        <w:rPr>
          <w:b/>
          <w:spacing w:val="14"/>
          <w:sz w:val="24"/>
          <w:szCs w:val="24"/>
        </w:rPr>
        <w:t xml:space="preserve"> </w:t>
      </w:r>
      <w:r w:rsidRPr="00972809">
        <w:rPr>
          <w:b/>
          <w:sz w:val="24"/>
          <w:szCs w:val="24"/>
        </w:rPr>
        <w:t>TOWNS</w:t>
      </w:r>
      <w:r w:rsidR="009D023B" w:rsidRPr="00972809">
        <w:rPr>
          <w:b/>
          <w:sz w:val="24"/>
          <w:szCs w:val="24"/>
        </w:rPr>
        <w:t>HI</w:t>
      </w:r>
      <w:r w:rsidRPr="00972809">
        <w:rPr>
          <w:b/>
          <w:sz w:val="24"/>
          <w:szCs w:val="24"/>
        </w:rPr>
        <w:t>P</w:t>
      </w:r>
      <w:r w:rsidRPr="00972809">
        <w:rPr>
          <w:b/>
          <w:spacing w:val="30"/>
          <w:sz w:val="24"/>
          <w:szCs w:val="24"/>
        </w:rPr>
        <w:t xml:space="preserve"> </w:t>
      </w:r>
      <w:r w:rsidRPr="00972809">
        <w:rPr>
          <w:b/>
          <w:sz w:val="24"/>
          <w:szCs w:val="24"/>
        </w:rPr>
        <w:t>OF</w:t>
      </w:r>
      <w:r w:rsidRPr="00972809">
        <w:rPr>
          <w:b/>
          <w:spacing w:val="-9"/>
          <w:sz w:val="24"/>
          <w:szCs w:val="24"/>
        </w:rPr>
        <w:t xml:space="preserve"> </w:t>
      </w:r>
      <w:r w:rsidR="009D023B" w:rsidRPr="00972809">
        <w:rPr>
          <w:b/>
          <w:w w:val="110"/>
          <w:sz w:val="24"/>
          <w:szCs w:val="24"/>
        </w:rPr>
        <w:t>UPPER</w:t>
      </w:r>
      <w:r w:rsidRPr="00972809">
        <w:rPr>
          <w:b/>
          <w:w w:val="110"/>
          <w:sz w:val="24"/>
          <w:szCs w:val="24"/>
        </w:rPr>
        <w:t xml:space="preserve"> </w:t>
      </w:r>
      <w:r w:rsidRPr="00972809">
        <w:rPr>
          <w:b/>
          <w:sz w:val="24"/>
          <w:szCs w:val="24"/>
        </w:rPr>
        <w:t>MACUNGIE,</w:t>
      </w:r>
    </w:p>
    <w:p w:rsidR="003A3EBB" w:rsidRPr="00972809" w:rsidRDefault="00F41966" w:rsidP="00972809">
      <w:pPr>
        <w:jc w:val="center"/>
        <w:rPr>
          <w:b/>
          <w:spacing w:val="21"/>
          <w:sz w:val="24"/>
          <w:szCs w:val="24"/>
        </w:rPr>
      </w:pPr>
      <w:r w:rsidRPr="00972809">
        <w:rPr>
          <w:b/>
          <w:w w:val="110"/>
          <w:sz w:val="24"/>
          <w:szCs w:val="24"/>
        </w:rPr>
        <w:t>ADOPTING</w:t>
      </w:r>
      <w:r w:rsidR="009D023B" w:rsidRPr="00972809">
        <w:rPr>
          <w:b/>
          <w:w w:val="110"/>
          <w:sz w:val="24"/>
          <w:szCs w:val="24"/>
        </w:rPr>
        <w:t xml:space="preserve"> </w:t>
      </w:r>
      <w:r w:rsidRPr="00972809">
        <w:rPr>
          <w:b/>
          <w:w w:val="110"/>
          <w:sz w:val="24"/>
          <w:szCs w:val="24"/>
        </w:rPr>
        <w:t>PROCEDURES</w:t>
      </w:r>
      <w:r w:rsidR="009D023B" w:rsidRPr="00972809">
        <w:rPr>
          <w:b/>
          <w:w w:val="110"/>
          <w:sz w:val="24"/>
          <w:szCs w:val="24"/>
        </w:rPr>
        <w:t xml:space="preserve"> </w:t>
      </w:r>
      <w:r w:rsidRPr="00972809">
        <w:rPr>
          <w:b/>
          <w:w w:val="110"/>
          <w:sz w:val="24"/>
          <w:szCs w:val="24"/>
        </w:rPr>
        <w:t>AND</w:t>
      </w:r>
      <w:r w:rsidR="009D023B" w:rsidRPr="00972809">
        <w:rPr>
          <w:b/>
          <w:w w:val="110"/>
          <w:sz w:val="24"/>
          <w:szCs w:val="24"/>
        </w:rPr>
        <w:t xml:space="preserve"> </w:t>
      </w:r>
      <w:r w:rsidRPr="00972809">
        <w:rPr>
          <w:b/>
          <w:w w:val="110"/>
          <w:sz w:val="24"/>
          <w:szCs w:val="24"/>
        </w:rPr>
        <w:t>FEE</w:t>
      </w:r>
      <w:r w:rsidR="009D023B" w:rsidRPr="00972809">
        <w:rPr>
          <w:b/>
          <w:w w:val="110"/>
          <w:sz w:val="24"/>
          <w:szCs w:val="24"/>
        </w:rPr>
        <w:t xml:space="preserve"> </w:t>
      </w:r>
      <w:r w:rsidRPr="00972809">
        <w:rPr>
          <w:b/>
          <w:w w:val="110"/>
          <w:sz w:val="24"/>
          <w:szCs w:val="24"/>
        </w:rPr>
        <w:t>SCHEDULES</w:t>
      </w:r>
      <w:r w:rsidR="009D023B" w:rsidRPr="00972809">
        <w:rPr>
          <w:sz w:val="24"/>
          <w:szCs w:val="24"/>
        </w:rPr>
        <w:t xml:space="preserve"> </w:t>
      </w:r>
      <w:r w:rsidRPr="00972809">
        <w:rPr>
          <w:b/>
          <w:sz w:val="24"/>
          <w:szCs w:val="24"/>
        </w:rPr>
        <w:t>FO</w:t>
      </w:r>
      <w:r w:rsidRPr="00972809">
        <w:rPr>
          <w:b/>
          <w:spacing w:val="9"/>
          <w:sz w:val="24"/>
          <w:szCs w:val="24"/>
        </w:rPr>
        <w:t>R</w:t>
      </w:r>
      <w:r w:rsidR="009D023B" w:rsidRPr="00972809">
        <w:rPr>
          <w:b/>
          <w:spacing w:val="9"/>
          <w:sz w:val="24"/>
          <w:szCs w:val="24"/>
        </w:rPr>
        <w:t xml:space="preserve"> </w:t>
      </w:r>
      <w:r w:rsidR="009D023B" w:rsidRPr="00972809">
        <w:rPr>
          <w:b/>
          <w:sz w:val="24"/>
          <w:szCs w:val="24"/>
        </w:rPr>
        <w:t>THI</w:t>
      </w:r>
      <w:r w:rsidRPr="00972809">
        <w:rPr>
          <w:b/>
          <w:sz w:val="24"/>
          <w:szCs w:val="24"/>
        </w:rPr>
        <w:t>RD PARTY</w:t>
      </w:r>
    </w:p>
    <w:p w:rsidR="00350018" w:rsidRPr="00972809" w:rsidRDefault="00860902" w:rsidP="00972809">
      <w:pPr>
        <w:jc w:val="center"/>
        <w:rPr>
          <w:b/>
          <w:sz w:val="24"/>
          <w:szCs w:val="24"/>
        </w:rPr>
      </w:pPr>
      <w:r w:rsidRPr="00972809">
        <w:rPr>
          <w:b/>
          <w:sz w:val="24"/>
          <w:szCs w:val="24"/>
        </w:rPr>
        <w:t xml:space="preserve">COLLECTION OF </w:t>
      </w:r>
      <w:r w:rsidR="00F41966" w:rsidRPr="00972809">
        <w:rPr>
          <w:b/>
          <w:sz w:val="24"/>
          <w:szCs w:val="24"/>
        </w:rPr>
        <w:t>DELINQUENT</w:t>
      </w:r>
      <w:r w:rsidR="00F41966" w:rsidRPr="00972809">
        <w:rPr>
          <w:b/>
          <w:spacing w:val="21"/>
          <w:sz w:val="24"/>
          <w:szCs w:val="24"/>
        </w:rPr>
        <w:t xml:space="preserve"> </w:t>
      </w:r>
      <w:r w:rsidR="00F41966" w:rsidRPr="00972809">
        <w:rPr>
          <w:b/>
          <w:sz w:val="24"/>
          <w:szCs w:val="24"/>
        </w:rPr>
        <w:t>ACCOUNTS.</w:t>
      </w:r>
    </w:p>
    <w:p w:rsidR="00350018" w:rsidRPr="00972809" w:rsidRDefault="00350018" w:rsidP="00972809">
      <w:pPr>
        <w:jc w:val="both"/>
        <w:rPr>
          <w:sz w:val="24"/>
          <w:szCs w:val="24"/>
        </w:rPr>
      </w:pPr>
    </w:p>
    <w:p w:rsidR="00350018" w:rsidRPr="00972809" w:rsidRDefault="00F41966" w:rsidP="00972809">
      <w:pPr>
        <w:ind w:firstLine="730"/>
        <w:rPr>
          <w:sz w:val="24"/>
          <w:szCs w:val="24"/>
        </w:rPr>
      </w:pPr>
      <w:r w:rsidRPr="00972809">
        <w:rPr>
          <w:b/>
          <w:sz w:val="24"/>
          <w:szCs w:val="24"/>
        </w:rPr>
        <w:t>WHEREAS</w:t>
      </w:r>
      <w:r w:rsidRPr="00972809">
        <w:rPr>
          <w:sz w:val="24"/>
          <w:szCs w:val="24"/>
        </w:rPr>
        <w:t>,</w:t>
      </w:r>
      <w:r w:rsidRPr="00972809">
        <w:rPr>
          <w:spacing w:val="2"/>
          <w:sz w:val="24"/>
          <w:szCs w:val="24"/>
        </w:rPr>
        <w:t xml:space="preserve"> </w:t>
      </w:r>
      <w:r w:rsidR="009D023B" w:rsidRPr="00972809">
        <w:rPr>
          <w:sz w:val="24"/>
          <w:szCs w:val="24"/>
        </w:rPr>
        <w:t>Upper</w:t>
      </w:r>
      <w:r w:rsidRPr="00972809">
        <w:rPr>
          <w:spacing w:val="-10"/>
          <w:sz w:val="24"/>
          <w:szCs w:val="24"/>
        </w:rPr>
        <w:t xml:space="preserve"> </w:t>
      </w:r>
      <w:r w:rsidRPr="00972809">
        <w:rPr>
          <w:sz w:val="24"/>
          <w:szCs w:val="24"/>
        </w:rPr>
        <w:t>Macungie</w:t>
      </w:r>
      <w:r w:rsidRPr="00972809">
        <w:rPr>
          <w:spacing w:val="12"/>
          <w:sz w:val="24"/>
          <w:szCs w:val="24"/>
        </w:rPr>
        <w:t xml:space="preserve"> </w:t>
      </w:r>
      <w:r w:rsidRPr="00972809">
        <w:rPr>
          <w:sz w:val="24"/>
          <w:szCs w:val="24"/>
        </w:rPr>
        <w:t>Township</w:t>
      </w:r>
      <w:r w:rsidRPr="00972809">
        <w:rPr>
          <w:spacing w:val="22"/>
          <w:sz w:val="24"/>
          <w:szCs w:val="24"/>
        </w:rPr>
        <w:t xml:space="preserve"> </w:t>
      </w:r>
      <w:r w:rsidRPr="00972809">
        <w:rPr>
          <w:sz w:val="24"/>
          <w:szCs w:val="24"/>
        </w:rPr>
        <w:t>(the</w:t>
      </w:r>
      <w:r w:rsidRPr="00972809">
        <w:rPr>
          <w:spacing w:val="-1"/>
          <w:sz w:val="24"/>
          <w:szCs w:val="24"/>
        </w:rPr>
        <w:t xml:space="preserve"> </w:t>
      </w:r>
      <w:r w:rsidRPr="00972809">
        <w:rPr>
          <w:sz w:val="24"/>
          <w:szCs w:val="24"/>
        </w:rPr>
        <w:t>"Township")</w:t>
      </w:r>
      <w:r w:rsidRPr="00972809">
        <w:rPr>
          <w:spacing w:val="24"/>
          <w:sz w:val="24"/>
          <w:szCs w:val="24"/>
        </w:rPr>
        <w:t xml:space="preserve"> </w:t>
      </w:r>
      <w:r w:rsidRPr="00972809">
        <w:rPr>
          <w:sz w:val="24"/>
          <w:szCs w:val="24"/>
        </w:rPr>
        <w:t>is</w:t>
      </w:r>
      <w:r w:rsidRPr="00972809">
        <w:rPr>
          <w:spacing w:val="1"/>
          <w:sz w:val="24"/>
          <w:szCs w:val="24"/>
        </w:rPr>
        <w:t xml:space="preserve"> </w:t>
      </w:r>
      <w:r w:rsidRPr="00972809">
        <w:rPr>
          <w:sz w:val="24"/>
          <w:szCs w:val="24"/>
        </w:rPr>
        <w:t>a</w:t>
      </w:r>
      <w:r w:rsidR="009D023B" w:rsidRPr="00972809">
        <w:rPr>
          <w:sz w:val="24"/>
          <w:szCs w:val="24"/>
        </w:rPr>
        <w:t xml:space="preserve"> 2</w:t>
      </w:r>
      <w:r w:rsidR="009D023B" w:rsidRPr="00972809">
        <w:rPr>
          <w:sz w:val="24"/>
          <w:szCs w:val="24"/>
          <w:vertAlign w:val="superscript"/>
        </w:rPr>
        <w:t>nd</w:t>
      </w:r>
      <w:r w:rsidR="009D023B" w:rsidRPr="00972809">
        <w:rPr>
          <w:sz w:val="24"/>
          <w:szCs w:val="24"/>
        </w:rPr>
        <w:t xml:space="preserve"> </w:t>
      </w:r>
      <w:r w:rsidRPr="00972809">
        <w:rPr>
          <w:sz w:val="24"/>
          <w:szCs w:val="24"/>
        </w:rPr>
        <w:t>Class Township</w:t>
      </w:r>
      <w:r w:rsidRPr="00972809">
        <w:rPr>
          <w:spacing w:val="7"/>
          <w:sz w:val="24"/>
          <w:szCs w:val="24"/>
        </w:rPr>
        <w:t xml:space="preserve"> </w:t>
      </w:r>
      <w:r w:rsidRPr="00972809">
        <w:rPr>
          <w:sz w:val="24"/>
          <w:szCs w:val="24"/>
        </w:rPr>
        <w:t>operating</w:t>
      </w:r>
      <w:r w:rsidRPr="00972809">
        <w:rPr>
          <w:spacing w:val="-6"/>
          <w:sz w:val="24"/>
          <w:szCs w:val="24"/>
        </w:rPr>
        <w:t xml:space="preserve"> </w:t>
      </w:r>
      <w:r w:rsidRPr="00972809">
        <w:rPr>
          <w:sz w:val="24"/>
          <w:szCs w:val="24"/>
        </w:rPr>
        <w:t>under</w:t>
      </w:r>
      <w:r w:rsidRPr="00972809">
        <w:rPr>
          <w:spacing w:val="-2"/>
          <w:sz w:val="24"/>
          <w:szCs w:val="24"/>
        </w:rPr>
        <w:t xml:space="preserve"> </w:t>
      </w:r>
      <w:r w:rsidRPr="00972809">
        <w:rPr>
          <w:sz w:val="24"/>
          <w:szCs w:val="24"/>
        </w:rPr>
        <w:t>the</w:t>
      </w:r>
      <w:r w:rsidRPr="00972809">
        <w:rPr>
          <w:spacing w:val="7"/>
          <w:sz w:val="24"/>
          <w:szCs w:val="24"/>
        </w:rPr>
        <w:t xml:space="preserve"> </w:t>
      </w:r>
      <w:r w:rsidRPr="00972809">
        <w:rPr>
          <w:sz w:val="24"/>
          <w:szCs w:val="24"/>
        </w:rPr>
        <w:t>Pennsylvania</w:t>
      </w:r>
      <w:r w:rsidR="009D023B" w:rsidRPr="00972809">
        <w:rPr>
          <w:sz w:val="24"/>
          <w:szCs w:val="24"/>
        </w:rPr>
        <w:t xml:space="preserve"> 2</w:t>
      </w:r>
      <w:r w:rsidR="009D023B" w:rsidRPr="00972809">
        <w:rPr>
          <w:sz w:val="24"/>
          <w:szCs w:val="24"/>
          <w:vertAlign w:val="superscript"/>
        </w:rPr>
        <w:t>nd</w:t>
      </w:r>
      <w:r w:rsidR="009D023B" w:rsidRPr="00972809">
        <w:rPr>
          <w:sz w:val="24"/>
          <w:szCs w:val="24"/>
        </w:rPr>
        <w:t xml:space="preserve"> </w:t>
      </w:r>
      <w:r w:rsidRPr="00972809">
        <w:rPr>
          <w:sz w:val="24"/>
          <w:szCs w:val="24"/>
        </w:rPr>
        <w:t>Class</w:t>
      </w:r>
      <w:r w:rsidRPr="00972809">
        <w:rPr>
          <w:spacing w:val="1"/>
          <w:sz w:val="24"/>
          <w:szCs w:val="24"/>
        </w:rPr>
        <w:t xml:space="preserve"> </w:t>
      </w:r>
      <w:r w:rsidRPr="00972809">
        <w:rPr>
          <w:sz w:val="24"/>
          <w:szCs w:val="24"/>
        </w:rPr>
        <w:t>Township</w:t>
      </w:r>
      <w:r w:rsidRPr="00972809">
        <w:rPr>
          <w:spacing w:val="12"/>
          <w:sz w:val="24"/>
          <w:szCs w:val="24"/>
        </w:rPr>
        <w:t xml:space="preserve"> </w:t>
      </w:r>
      <w:r w:rsidRPr="00972809">
        <w:rPr>
          <w:sz w:val="24"/>
          <w:szCs w:val="24"/>
        </w:rPr>
        <w:t>Code,</w:t>
      </w:r>
      <w:r w:rsidRPr="00972809">
        <w:rPr>
          <w:spacing w:val="2"/>
          <w:sz w:val="24"/>
          <w:szCs w:val="24"/>
        </w:rPr>
        <w:t xml:space="preserve"> </w:t>
      </w:r>
      <w:r w:rsidRPr="00972809">
        <w:rPr>
          <w:sz w:val="24"/>
          <w:szCs w:val="24"/>
        </w:rPr>
        <w:t>53</w:t>
      </w:r>
      <w:r w:rsidRPr="00972809">
        <w:rPr>
          <w:spacing w:val="-2"/>
          <w:sz w:val="24"/>
          <w:szCs w:val="24"/>
        </w:rPr>
        <w:t xml:space="preserve"> </w:t>
      </w:r>
      <w:r w:rsidRPr="00972809">
        <w:rPr>
          <w:sz w:val="24"/>
          <w:szCs w:val="24"/>
        </w:rPr>
        <w:t>P.S.</w:t>
      </w:r>
      <w:r w:rsidRPr="00972809">
        <w:rPr>
          <w:spacing w:val="9"/>
          <w:sz w:val="24"/>
          <w:szCs w:val="24"/>
        </w:rPr>
        <w:t xml:space="preserve"> </w:t>
      </w:r>
      <w:r w:rsidR="00C16A5D" w:rsidRPr="00972809">
        <w:rPr>
          <w:spacing w:val="9"/>
          <w:sz w:val="24"/>
          <w:szCs w:val="24"/>
        </w:rPr>
        <w:t>6</w:t>
      </w:r>
      <w:r w:rsidRPr="00972809">
        <w:rPr>
          <w:sz w:val="24"/>
          <w:szCs w:val="24"/>
        </w:rPr>
        <w:t>5101, et</w:t>
      </w:r>
      <w:r w:rsidRPr="00972809">
        <w:rPr>
          <w:spacing w:val="7"/>
          <w:sz w:val="24"/>
          <w:szCs w:val="24"/>
        </w:rPr>
        <w:t xml:space="preserve"> </w:t>
      </w:r>
      <w:r w:rsidRPr="00972809">
        <w:rPr>
          <w:sz w:val="24"/>
          <w:szCs w:val="24"/>
        </w:rPr>
        <w:t>seq.;</w:t>
      </w:r>
      <w:r w:rsidRPr="00972809">
        <w:rPr>
          <w:spacing w:val="-3"/>
          <w:sz w:val="24"/>
          <w:szCs w:val="24"/>
        </w:rPr>
        <w:t xml:space="preserve"> </w:t>
      </w:r>
      <w:r w:rsidRPr="00972809">
        <w:rPr>
          <w:sz w:val="24"/>
          <w:szCs w:val="24"/>
        </w:rPr>
        <w:t>and</w:t>
      </w:r>
    </w:p>
    <w:p w:rsidR="00350018" w:rsidRPr="00972809" w:rsidRDefault="00350018" w:rsidP="00972809">
      <w:pPr>
        <w:rPr>
          <w:sz w:val="24"/>
          <w:szCs w:val="24"/>
        </w:rPr>
      </w:pPr>
    </w:p>
    <w:p w:rsidR="00350018" w:rsidRPr="00972809" w:rsidRDefault="00F41966" w:rsidP="00972809">
      <w:pPr>
        <w:ind w:firstLine="730"/>
        <w:rPr>
          <w:sz w:val="24"/>
          <w:szCs w:val="24"/>
        </w:rPr>
      </w:pPr>
      <w:r w:rsidRPr="00972809">
        <w:rPr>
          <w:b/>
          <w:sz w:val="24"/>
          <w:szCs w:val="24"/>
        </w:rPr>
        <w:t>WHEREAS</w:t>
      </w:r>
      <w:r w:rsidRPr="00972809">
        <w:rPr>
          <w:sz w:val="24"/>
          <w:szCs w:val="24"/>
        </w:rPr>
        <w:t>,</w:t>
      </w:r>
      <w:r w:rsidRPr="00972809">
        <w:rPr>
          <w:spacing w:val="-3"/>
          <w:sz w:val="24"/>
          <w:szCs w:val="24"/>
        </w:rPr>
        <w:t xml:space="preserve"> </w:t>
      </w:r>
      <w:r w:rsidRPr="00972809">
        <w:rPr>
          <w:sz w:val="24"/>
          <w:szCs w:val="24"/>
        </w:rPr>
        <w:t>the</w:t>
      </w:r>
      <w:r w:rsidRPr="00972809">
        <w:rPr>
          <w:spacing w:val="2"/>
          <w:sz w:val="24"/>
          <w:szCs w:val="24"/>
        </w:rPr>
        <w:t xml:space="preserve"> </w:t>
      </w:r>
      <w:r w:rsidRPr="00972809">
        <w:rPr>
          <w:sz w:val="24"/>
          <w:szCs w:val="24"/>
        </w:rPr>
        <w:t>Township</w:t>
      </w:r>
      <w:r w:rsidRPr="00972809">
        <w:rPr>
          <w:spacing w:val="7"/>
          <w:sz w:val="24"/>
          <w:szCs w:val="24"/>
        </w:rPr>
        <w:t xml:space="preserve"> </w:t>
      </w:r>
      <w:r w:rsidRPr="00972809">
        <w:rPr>
          <w:sz w:val="24"/>
          <w:szCs w:val="24"/>
        </w:rPr>
        <w:t>imposes</w:t>
      </w:r>
      <w:r w:rsidRPr="00972809">
        <w:rPr>
          <w:spacing w:val="13"/>
          <w:sz w:val="24"/>
          <w:szCs w:val="24"/>
        </w:rPr>
        <w:t xml:space="preserve"> </w:t>
      </w:r>
      <w:r w:rsidRPr="00972809">
        <w:rPr>
          <w:sz w:val="24"/>
          <w:szCs w:val="24"/>
        </w:rPr>
        <w:t>certain</w:t>
      </w:r>
      <w:r w:rsidRPr="00972809">
        <w:rPr>
          <w:spacing w:val="-2"/>
          <w:sz w:val="24"/>
          <w:szCs w:val="24"/>
        </w:rPr>
        <w:t xml:space="preserve"> </w:t>
      </w:r>
      <w:r w:rsidRPr="00972809">
        <w:rPr>
          <w:sz w:val="24"/>
          <w:szCs w:val="24"/>
        </w:rPr>
        <w:t>taxes,</w:t>
      </w:r>
      <w:r w:rsidRPr="00972809">
        <w:rPr>
          <w:spacing w:val="16"/>
          <w:sz w:val="24"/>
          <w:szCs w:val="24"/>
        </w:rPr>
        <w:t xml:space="preserve"> </w:t>
      </w:r>
      <w:r w:rsidRPr="00972809">
        <w:rPr>
          <w:sz w:val="24"/>
          <w:szCs w:val="24"/>
        </w:rPr>
        <w:t>sewer</w:t>
      </w:r>
      <w:r w:rsidRPr="00972809">
        <w:rPr>
          <w:spacing w:val="-5"/>
          <w:sz w:val="24"/>
          <w:szCs w:val="24"/>
        </w:rPr>
        <w:t xml:space="preserve"> </w:t>
      </w:r>
      <w:r w:rsidRPr="00972809">
        <w:rPr>
          <w:sz w:val="24"/>
          <w:szCs w:val="24"/>
        </w:rPr>
        <w:t>rentals</w:t>
      </w:r>
      <w:r w:rsidRPr="00972809">
        <w:rPr>
          <w:spacing w:val="11"/>
          <w:sz w:val="24"/>
          <w:szCs w:val="24"/>
        </w:rPr>
        <w:t xml:space="preserve"> </w:t>
      </w:r>
      <w:r w:rsidRPr="00972809">
        <w:rPr>
          <w:sz w:val="24"/>
          <w:szCs w:val="24"/>
        </w:rPr>
        <w:t>and</w:t>
      </w:r>
      <w:r w:rsidRPr="00972809">
        <w:rPr>
          <w:spacing w:val="-13"/>
          <w:sz w:val="24"/>
          <w:szCs w:val="24"/>
        </w:rPr>
        <w:t xml:space="preserve"> </w:t>
      </w:r>
      <w:r w:rsidRPr="00972809">
        <w:rPr>
          <w:sz w:val="24"/>
          <w:szCs w:val="24"/>
        </w:rPr>
        <w:t>tapping</w:t>
      </w:r>
      <w:r w:rsidRPr="00972809">
        <w:rPr>
          <w:spacing w:val="12"/>
          <w:sz w:val="24"/>
          <w:szCs w:val="24"/>
        </w:rPr>
        <w:t xml:space="preserve"> </w:t>
      </w:r>
      <w:r w:rsidRPr="00972809">
        <w:rPr>
          <w:sz w:val="24"/>
          <w:szCs w:val="24"/>
        </w:rPr>
        <w:t>fees,</w:t>
      </w:r>
      <w:r w:rsidR="00B2314B" w:rsidRPr="00972809">
        <w:rPr>
          <w:sz w:val="24"/>
          <w:szCs w:val="24"/>
        </w:rPr>
        <w:t xml:space="preserve"> refuse </w:t>
      </w:r>
      <w:r w:rsidRPr="00972809">
        <w:rPr>
          <w:sz w:val="24"/>
          <w:szCs w:val="24"/>
        </w:rPr>
        <w:t>collection</w:t>
      </w:r>
      <w:r w:rsidRPr="00972809">
        <w:rPr>
          <w:spacing w:val="-3"/>
          <w:sz w:val="24"/>
          <w:szCs w:val="24"/>
        </w:rPr>
        <w:t xml:space="preserve"> </w:t>
      </w:r>
      <w:r w:rsidRPr="00972809">
        <w:rPr>
          <w:sz w:val="24"/>
          <w:szCs w:val="24"/>
        </w:rPr>
        <w:t xml:space="preserve">fees, </w:t>
      </w:r>
      <w:r w:rsidRPr="00972809">
        <w:rPr>
          <w:spacing w:val="5"/>
          <w:sz w:val="24"/>
          <w:szCs w:val="24"/>
        </w:rPr>
        <w:t xml:space="preserve"> </w:t>
      </w:r>
      <w:r w:rsidRPr="00972809">
        <w:rPr>
          <w:sz w:val="24"/>
          <w:szCs w:val="24"/>
        </w:rPr>
        <w:t>as</w:t>
      </w:r>
      <w:r w:rsidRPr="00972809">
        <w:rPr>
          <w:spacing w:val="-6"/>
          <w:sz w:val="24"/>
          <w:szCs w:val="24"/>
        </w:rPr>
        <w:t xml:space="preserve"> </w:t>
      </w:r>
      <w:r w:rsidRPr="00972809">
        <w:rPr>
          <w:sz w:val="24"/>
          <w:szCs w:val="24"/>
        </w:rPr>
        <w:t>well</w:t>
      </w:r>
      <w:r w:rsidRPr="00972809">
        <w:rPr>
          <w:spacing w:val="7"/>
          <w:sz w:val="24"/>
          <w:szCs w:val="24"/>
        </w:rPr>
        <w:t xml:space="preserve"> </w:t>
      </w:r>
      <w:r w:rsidRPr="00972809">
        <w:rPr>
          <w:sz w:val="24"/>
          <w:szCs w:val="24"/>
        </w:rPr>
        <w:t>as</w:t>
      </w:r>
      <w:r w:rsidRPr="00972809">
        <w:rPr>
          <w:spacing w:val="4"/>
          <w:sz w:val="24"/>
          <w:szCs w:val="24"/>
        </w:rPr>
        <w:t xml:space="preserve"> </w:t>
      </w:r>
      <w:r w:rsidRPr="00972809">
        <w:rPr>
          <w:sz w:val="24"/>
          <w:szCs w:val="24"/>
        </w:rPr>
        <w:t>other</w:t>
      </w:r>
      <w:r w:rsidRPr="00972809">
        <w:rPr>
          <w:spacing w:val="4"/>
          <w:sz w:val="24"/>
          <w:szCs w:val="24"/>
        </w:rPr>
        <w:t xml:space="preserve"> </w:t>
      </w:r>
      <w:r w:rsidRPr="00972809">
        <w:rPr>
          <w:sz w:val="24"/>
          <w:szCs w:val="24"/>
        </w:rPr>
        <w:t>lawful</w:t>
      </w:r>
      <w:r w:rsidRPr="00972809">
        <w:rPr>
          <w:spacing w:val="13"/>
          <w:sz w:val="24"/>
          <w:szCs w:val="24"/>
        </w:rPr>
        <w:t xml:space="preserve"> </w:t>
      </w:r>
      <w:r w:rsidRPr="00972809">
        <w:rPr>
          <w:sz w:val="24"/>
          <w:szCs w:val="24"/>
        </w:rPr>
        <w:t>assessments</w:t>
      </w:r>
      <w:r w:rsidRPr="00972809">
        <w:rPr>
          <w:spacing w:val="9"/>
          <w:sz w:val="24"/>
          <w:szCs w:val="24"/>
        </w:rPr>
        <w:t xml:space="preserve"> </w:t>
      </w:r>
      <w:r w:rsidRPr="00972809">
        <w:rPr>
          <w:sz w:val="24"/>
          <w:szCs w:val="24"/>
        </w:rPr>
        <w:t>on</w:t>
      </w:r>
      <w:r w:rsidRPr="00972809">
        <w:rPr>
          <w:spacing w:val="2"/>
          <w:sz w:val="24"/>
          <w:szCs w:val="24"/>
        </w:rPr>
        <w:t xml:space="preserve"> </w:t>
      </w:r>
      <w:r w:rsidRPr="00972809">
        <w:rPr>
          <w:sz w:val="24"/>
          <w:szCs w:val="24"/>
        </w:rPr>
        <w:t>Township</w:t>
      </w:r>
      <w:r w:rsidRPr="00972809">
        <w:rPr>
          <w:spacing w:val="-7"/>
          <w:sz w:val="24"/>
          <w:szCs w:val="24"/>
        </w:rPr>
        <w:t xml:space="preserve"> </w:t>
      </w:r>
      <w:r w:rsidRPr="00972809">
        <w:rPr>
          <w:sz w:val="24"/>
          <w:szCs w:val="24"/>
        </w:rPr>
        <w:t>residents</w:t>
      </w:r>
      <w:r w:rsidR="00B2314B" w:rsidRPr="00972809">
        <w:rPr>
          <w:sz w:val="24"/>
          <w:szCs w:val="24"/>
        </w:rPr>
        <w:t>, businesses</w:t>
      </w:r>
      <w:r w:rsidRPr="00972809">
        <w:rPr>
          <w:sz w:val="24"/>
          <w:szCs w:val="24"/>
        </w:rPr>
        <w:t xml:space="preserve"> and</w:t>
      </w:r>
      <w:r w:rsidRPr="00972809">
        <w:rPr>
          <w:spacing w:val="-3"/>
          <w:sz w:val="24"/>
          <w:szCs w:val="24"/>
        </w:rPr>
        <w:t xml:space="preserve"> </w:t>
      </w:r>
      <w:r w:rsidRPr="00972809">
        <w:rPr>
          <w:sz w:val="24"/>
          <w:szCs w:val="24"/>
        </w:rPr>
        <w:t>properties;</w:t>
      </w:r>
      <w:r w:rsidRPr="00972809">
        <w:rPr>
          <w:spacing w:val="8"/>
          <w:sz w:val="24"/>
          <w:szCs w:val="24"/>
        </w:rPr>
        <w:t xml:space="preserve"> </w:t>
      </w:r>
      <w:r w:rsidRPr="00972809">
        <w:rPr>
          <w:sz w:val="24"/>
          <w:szCs w:val="24"/>
        </w:rPr>
        <w:t>and</w:t>
      </w:r>
    </w:p>
    <w:p w:rsidR="00350018" w:rsidRPr="00972809" w:rsidRDefault="00350018" w:rsidP="00972809">
      <w:pPr>
        <w:rPr>
          <w:sz w:val="24"/>
          <w:szCs w:val="24"/>
        </w:rPr>
      </w:pPr>
    </w:p>
    <w:p w:rsidR="00C16A5D" w:rsidRPr="00972809" w:rsidRDefault="00F41966" w:rsidP="00972809">
      <w:pPr>
        <w:ind w:firstLine="730"/>
        <w:rPr>
          <w:sz w:val="24"/>
          <w:szCs w:val="24"/>
        </w:rPr>
      </w:pPr>
      <w:r w:rsidRPr="00972809">
        <w:rPr>
          <w:b/>
          <w:sz w:val="24"/>
          <w:szCs w:val="24"/>
        </w:rPr>
        <w:t>WHEREAS</w:t>
      </w:r>
      <w:r w:rsidRPr="00972809">
        <w:rPr>
          <w:sz w:val="24"/>
          <w:szCs w:val="24"/>
        </w:rPr>
        <w:t>,</w:t>
      </w:r>
      <w:r w:rsidRPr="00972809">
        <w:rPr>
          <w:spacing w:val="-3"/>
          <w:sz w:val="24"/>
          <w:szCs w:val="24"/>
        </w:rPr>
        <w:t xml:space="preserve"> </w:t>
      </w:r>
      <w:r w:rsidRPr="00972809">
        <w:rPr>
          <w:sz w:val="24"/>
          <w:szCs w:val="24"/>
        </w:rPr>
        <w:t>the</w:t>
      </w:r>
      <w:r w:rsidRPr="00972809">
        <w:rPr>
          <w:spacing w:val="7"/>
          <w:sz w:val="24"/>
          <w:szCs w:val="24"/>
        </w:rPr>
        <w:t xml:space="preserve"> </w:t>
      </w:r>
      <w:r w:rsidRPr="00972809">
        <w:rPr>
          <w:sz w:val="24"/>
          <w:szCs w:val="24"/>
        </w:rPr>
        <w:t>Township</w:t>
      </w:r>
      <w:r w:rsidRPr="00972809">
        <w:rPr>
          <w:spacing w:val="2"/>
          <w:sz w:val="24"/>
          <w:szCs w:val="24"/>
        </w:rPr>
        <w:t xml:space="preserve"> </w:t>
      </w:r>
      <w:r w:rsidRPr="00972809">
        <w:rPr>
          <w:sz w:val="24"/>
          <w:szCs w:val="24"/>
        </w:rPr>
        <w:t>has</w:t>
      </w:r>
      <w:r w:rsidRPr="00972809">
        <w:rPr>
          <w:spacing w:val="9"/>
          <w:sz w:val="24"/>
          <w:szCs w:val="24"/>
        </w:rPr>
        <w:t xml:space="preserve"> </w:t>
      </w:r>
      <w:r w:rsidRPr="00972809">
        <w:rPr>
          <w:sz w:val="24"/>
          <w:szCs w:val="24"/>
        </w:rPr>
        <w:t>certain</w:t>
      </w:r>
      <w:r w:rsidRPr="00972809">
        <w:rPr>
          <w:spacing w:val="7"/>
          <w:sz w:val="24"/>
          <w:szCs w:val="24"/>
        </w:rPr>
        <w:t xml:space="preserve"> </w:t>
      </w:r>
      <w:r w:rsidRPr="00972809">
        <w:rPr>
          <w:sz w:val="24"/>
          <w:szCs w:val="24"/>
        </w:rPr>
        <w:t>delinquent</w:t>
      </w:r>
      <w:r w:rsidRPr="00972809">
        <w:rPr>
          <w:spacing w:val="12"/>
          <w:sz w:val="24"/>
          <w:szCs w:val="24"/>
        </w:rPr>
        <w:t xml:space="preserve"> </w:t>
      </w:r>
      <w:r w:rsidRPr="00972809">
        <w:rPr>
          <w:sz w:val="24"/>
          <w:szCs w:val="24"/>
        </w:rPr>
        <w:t>accounts associated with</w:t>
      </w:r>
      <w:r w:rsidRPr="00972809">
        <w:rPr>
          <w:spacing w:val="8"/>
          <w:sz w:val="24"/>
          <w:szCs w:val="24"/>
        </w:rPr>
        <w:t xml:space="preserve"> </w:t>
      </w:r>
      <w:r w:rsidRPr="00972809">
        <w:rPr>
          <w:sz w:val="24"/>
          <w:szCs w:val="24"/>
        </w:rPr>
        <w:t>sewer</w:t>
      </w:r>
      <w:r w:rsidRPr="00972809">
        <w:rPr>
          <w:spacing w:val="-5"/>
          <w:sz w:val="24"/>
          <w:szCs w:val="24"/>
        </w:rPr>
        <w:t xml:space="preserve"> </w:t>
      </w:r>
      <w:r w:rsidRPr="00972809">
        <w:rPr>
          <w:sz w:val="24"/>
          <w:szCs w:val="24"/>
        </w:rPr>
        <w:t>rentals</w:t>
      </w:r>
      <w:r w:rsidR="00BC3C41">
        <w:rPr>
          <w:sz w:val="24"/>
          <w:szCs w:val="24"/>
        </w:rPr>
        <w:t xml:space="preserve">; </w:t>
      </w:r>
      <w:r w:rsidRPr="00972809">
        <w:rPr>
          <w:sz w:val="24"/>
          <w:szCs w:val="24"/>
        </w:rPr>
        <w:t>solid</w:t>
      </w:r>
      <w:r w:rsidRPr="00972809">
        <w:rPr>
          <w:spacing w:val="-4"/>
          <w:sz w:val="24"/>
          <w:szCs w:val="24"/>
        </w:rPr>
        <w:t xml:space="preserve"> </w:t>
      </w:r>
      <w:r w:rsidRPr="00972809">
        <w:rPr>
          <w:sz w:val="24"/>
          <w:szCs w:val="24"/>
        </w:rPr>
        <w:t>waste</w:t>
      </w:r>
      <w:r w:rsidRPr="00972809">
        <w:rPr>
          <w:spacing w:val="13"/>
          <w:sz w:val="24"/>
          <w:szCs w:val="24"/>
        </w:rPr>
        <w:t xml:space="preserve"> </w:t>
      </w:r>
      <w:r w:rsidRPr="00972809">
        <w:rPr>
          <w:sz w:val="24"/>
          <w:szCs w:val="24"/>
        </w:rPr>
        <w:t>collection</w:t>
      </w:r>
      <w:r w:rsidRPr="00972809">
        <w:rPr>
          <w:spacing w:val="7"/>
          <w:sz w:val="24"/>
          <w:szCs w:val="24"/>
        </w:rPr>
        <w:t xml:space="preserve"> </w:t>
      </w:r>
      <w:r w:rsidRPr="00972809">
        <w:rPr>
          <w:sz w:val="24"/>
          <w:szCs w:val="24"/>
        </w:rPr>
        <w:t>fees</w:t>
      </w:r>
      <w:r w:rsidRPr="00972809">
        <w:rPr>
          <w:spacing w:val="10"/>
          <w:sz w:val="24"/>
          <w:szCs w:val="24"/>
        </w:rPr>
        <w:t xml:space="preserve"> </w:t>
      </w:r>
      <w:r w:rsidRPr="00972809">
        <w:rPr>
          <w:sz w:val="24"/>
          <w:szCs w:val="24"/>
        </w:rPr>
        <w:t>and</w:t>
      </w:r>
      <w:r w:rsidRPr="00972809">
        <w:rPr>
          <w:spacing w:val="-3"/>
          <w:sz w:val="24"/>
          <w:szCs w:val="24"/>
        </w:rPr>
        <w:t xml:space="preserve"> </w:t>
      </w:r>
      <w:r w:rsidR="00BC3C41">
        <w:rPr>
          <w:spacing w:val="-3"/>
          <w:sz w:val="24"/>
          <w:szCs w:val="24"/>
        </w:rPr>
        <w:t xml:space="preserve">other fees and accounts which the Township </w:t>
      </w:r>
      <w:r w:rsidRPr="00972809">
        <w:rPr>
          <w:sz w:val="24"/>
          <w:szCs w:val="24"/>
        </w:rPr>
        <w:t>desires</w:t>
      </w:r>
      <w:r w:rsidRPr="00972809">
        <w:rPr>
          <w:spacing w:val="-2"/>
          <w:sz w:val="24"/>
          <w:szCs w:val="24"/>
        </w:rPr>
        <w:t xml:space="preserve"> </w:t>
      </w:r>
      <w:r w:rsidRPr="00972809">
        <w:rPr>
          <w:sz w:val="24"/>
          <w:szCs w:val="24"/>
        </w:rPr>
        <w:t>to</w:t>
      </w:r>
      <w:r w:rsidRPr="00972809">
        <w:rPr>
          <w:spacing w:val="8"/>
          <w:sz w:val="24"/>
          <w:szCs w:val="24"/>
        </w:rPr>
        <w:t xml:space="preserve"> </w:t>
      </w:r>
      <w:r w:rsidRPr="00972809">
        <w:rPr>
          <w:sz w:val="24"/>
          <w:szCs w:val="24"/>
        </w:rPr>
        <w:t>collect;</w:t>
      </w:r>
      <w:r w:rsidRPr="00972809">
        <w:rPr>
          <w:spacing w:val="8"/>
          <w:sz w:val="24"/>
          <w:szCs w:val="24"/>
        </w:rPr>
        <w:t xml:space="preserve"> </w:t>
      </w:r>
      <w:r w:rsidRPr="00972809">
        <w:rPr>
          <w:sz w:val="24"/>
          <w:szCs w:val="24"/>
        </w:rPr>
        <w:t>and</w:t>
      </w:r>
    </w:p>
    <w:p w:rsidR="00C16A5D" w:rsidRPr="00972809" w:rsidRDefault="00C16A5D" w:rsidP="00972809">
      <w:pPr>
        <w:ind w:firstLine="730"/>
        <w:rPr>
          <w:sz w:val="24"/>
          <w:szCs w:val="24"/>
        </w:rPr>
      </w:pPr>
    </w:p>
    <w:p w:rsidR="00350018" w:rsidRPr="00972809" w:rsidRDefault="00F41966" w:rsidP="00972809">
      <w:pPr>
        <w:ind w:firstLine="730"/>
        <w:rPr>
          <w:sz w:val="24"/>
          <w:szCs w:val="24"/>
        </w:rPr>
      </w:pPr>
      <w:r w:rsidRPr="00972809">
        <w:rPr>
          <w:b/>
          <w:sz w:val="24"/>
          <w:szCs w:val="24"/>
        </w:rPr>
        <w:t>WHEREAS</w:t>
      </w:r>
      <w:r w:rsidRPr="00972809">
        <w:rPr>
          <w:sz w:val="24"/>
          <w:szCs w:val="24"/>
        </w:rPr>
        <w:t>,</w:t>
      </w:r>
      <w:r w:rsidRPr="00972809">
        <w:rPr>
          <w:spacing w:val="-3"/>
          <w:sz w:val="24"/>
          <w:szCs w:val="24"/>
        </w:rPr>
        <w:t xml:space="preserve"> </w:t>
      </w:r>
      <w:r w:rsidRPr="00972809">
        <w:rPr>
          <w:sz w:val="24"/>
          <w:szCs w:val="24"/>
        </w:rPr>
        <w:t>the</w:t>
      </w:r>
      <w:r w:rsidRPr="00972809">
        <w:rPr>
          <w:spacing w:val="7"/>
          <w:sz w:val="24"/>
          <w:szCs w:val="24"/>
        </w:rPr>
        <w:t xml:space="preserve"> </w:t>
      </w:r>
      <w:r w:rsidRPr="00972809">
        <w:rPr>
          <w:sz w:val="24"/>
          <w:szCs w:val="24"/>
        </w:rPr>
        <w:t>Township</w:t>
      </w:r>
      <w:r w:rsidRPr="00972809">
        <w:rPr>
          <w:spacing w:val="2"/>
          <w:sz w:val="24"/>
          <w:szCs w:val="24"/>
        </w:rPr>
        <w:t xml:space="preserve"> </w:t>
      </w:r>
      <w:r w:rsidRPr="00972809">
        <w:rPr>
          <w:sz w:val="24"/>
          <w:szCs w:val="24"/>
        </w:rPr>
        <w:t>has</w:t>
      </w:r>
      <w:r w:rsidRPr="00972809">
        <w:rPr>
          <w:spacing w:val="9"/>
          <w:sz w:val="24"/>
          <w:szCs w:val="24"/>
        </w:rPr>
        <w:t xml:space="preserve"> </w:t>
      </w:r>
      <w:r w:rsidRPr="00972809">
        <w:rPr>
          <w:sz w:val="24"/>
          <w:szCs w:val="24"/>
        </w:rPr>
        <w:t>engaged</w:t>
      </w:r>
      <w:r w:rsidRPr="00972809">
        <w:rPr>
          <w:spacing w:val="9"/>
          <w:sz w:val="24"/>
          <w:szCs w:val="24"/>
        </w:rPr>
        <w:t xml:space="preserve"> </w:t>
      </w:r>
      <w:r w:rsidRPr="00972809">
        <w:rPr>
          <w:sz w:val="24"/>
          <w:szCs w:val="24"/>
        </w:rPr>
        <w:t>a</w:t>
      </w:r>
      <w:r w:rsidRPr="00972809">
        <w:rPr>
          <w:spacing w:val="-8"/>
          <w:sz w:val="24"/>
          <w:szCs w:val="24"/>
        </w:rPr>
        <w:t xml:space="preserve"> </w:t>
      </w:r>
      <w:r w:rsidRPr="00972809">
        <w:rPr>
          <w:sz w:val="24"/>
          <w:szCs w:val="24"/>
        </w:rPr>
        <w:t>third</w:t>
      </w:r>
      <w:r w:rsidRPr="00972809">
        <w:rPr>
          <w:spacing w:val="5"/>
          <w:sz w:val="24"/>
          <w:szCs w:val="24"/>
        </w:rPr>
        <w:t xml:space="preserve"> </w:t>
      </w:r>
      <w:r w:rsidRPr="00972809">
        <w:rPr>
          <w:sz w:val="24"/>
          <w:szCs w:val="24"/>
        </w:rPr>
        <w:t>party</w:t>
      </w:r>
      <w:r w:rsidRPr="00972809">
        <w:rPr>
          <w:spacing w:val="13"/>
          <w:sz w:val="24"/>
          <w:szCs w:val="24"/>
        </w:rPr>
        <w:t xml:space="preserve"> </w:t>
      </w:r>
      <w:r w:rsidRPr="00972809">
        <w:rPr>
          <w:sz w:val="24"/>
          <w:szCs w:val="24"/>
        </w:rPr>
        <w:t>collection</w:t>
      </w:r>
      <w:r w:rsidRPr="00972809">
        <w:rPr>
          <w:spacing w:val="7"/>
          <w:sz w:val="24"/>
          <w:szCs w:val="24"/>
        </w:rPr>
        <w:t xml:space="preserve"> </w:t>
      </w:r>
      <w:r w:rsidRPr="00972809">
        <w:rPr>
          <w:sz w:val="24"/>
          <w:szCs w:val="24"/>
        </w:rPr>
        <w:t>agency</w:t>
      </w:r>
      <w:r w:rsidR="009D023B" w:rsidRPr="00972809">
        <w:rPr>
          <w:spacing w:val="4"/>
          <w:sz w:val="24"/>
          <w:szCs w:val="24"/>
        </w:rPr>
        <w:t xml:space="preserve"> </w:t>
      </w:r>
      <w:r w:rsidRPr="00972809">
        <w:rPr>
          <w:sz w:val="24"/>
          <w:szCs w:val="24"/>
        </w:rPr>
        <w:t>(the</w:t>
      </w:r>
    </w:p>
    <w:p w:rsidR="00350018" w:rsidRPr="00972809" w:rsidRDefault="00F41966" w:rsidP="00972809">
      <w:pPr>
        <w:rPr>
          <w:sz w:val="24"/>
          <w:szCs w:val="24"/>
        </w:rPr>
      </w:pPr>
      <w:r w:rsidRPr="00972809">
        <w:rPr>
          <w:sz w:val="24"/>
          <w:szCs w:val="24"/>
        </w:rPr>
        <w:t>"Agency")</w:t>
      </w:r>
      <w:r w:rsidRPr="00972809">
        <w:rPr>
          <w:spacing w:val="22"/>
          <w:sz w:val="24"/>
          <w:szCs w:val="24"/>
        </w:rPr>
        <w:t xml:space="preserve"> </w:t>
      </w:r>
      <w:r w:rsidRPr="00972809">
        <w:rPr>
          <w:sz w:val="24"/>
          <w:szCs w:val="24"/>
        </w:rPr>
        <w:t>for</w:t>
      </w:r>
      <w:r w:rsidRPr="00972809">
        <w:rPr>
          <w:spacing w:val="-4"/>
          <w:sz w:val="24"/>
          <w:szCs w:val="24"/>
        </w:rPr>
        <w:t xml:space="preserve"> </w:t>
      </w:r>
      <w:r w:rsidRPr="00972809">
        <w:rPr>
          <w:sz w:val="24"/>
          <w:szCs w:val="24"/>
        </w:rPr>
        <w:t>the</w:t>
      </w:r>
      <w:r w:rsidRPr="00972809">
        <w:rPr>
          <w:spacing w:val="-3"/>
          <w:sz w:val="24"/>
          <w:szCs w:val="24"/>
        </w:rPr>
        <w:t xml:space="preserve"> </w:t>
      </w:r>
      <w:r w:rsidRPr="00972809">
        <w:rPr>
          <w:sz w:val="24"/>
          <w:szCs w:val="24"/>
        </w:rPr>
        <w:t>purpose</w:t>
      </w:r>
      <w:r w:rsidRPr="00972809">
        <w:rPr>
          <w:spacing w:val="11"/>
          <w:sz w:val="24"/>
          <w:szCs w:val="24"/>
        </w:rPr>
        <w:t xml:space="preserve"> </w:t>
      </w:r>
      <w:r w:rsidRPr="00972809">
        <w:rPr>
          <w:sz w:val="24"/>
          <w:szCs w:val="24"/>
        </w:rPr>
        <w:t>of</w:t>
      </w:r>
      <w:r w:rsidRPr="00972809">
        <w:rPr>
          <w:spacing w:val="-1"/>
          <w:sz w:val="24"/>
          <w:szCs w:val="24"/>
        </w:rPr>
        <w:t xml:space="preserve"> </w:t>
      </w:r>
      <w:r w:rsidRPr="00972809">
        <w:rPr>
          <w:sz w:val="24"/>
          <w:szCs w:val="24"/>
        </w:rPr>
        <w:t>efficiently</w:t>
      </w:r>
      <w:r w:rsidRPr="00972809">
        <w:rPr>
          <w:spacing w:val="10"/>
          <w:sz w:val="24"/>
          <w:szCs w:val="24"/>
        </w:rPr>
        <w:t xml:space="preserve"> </w:t>
      </w:r>
      <w:r w:rsidRPr="00972809">
        <w:rPr>
          <w:sz w:val="24"/>
          <w:szCs w:val="24"/>
        </w:rPr>
        <w:t>collecting</w:t>
      </w:r>
      <w:r w:rsidRPr="00972809">
        <w:rPr>
          <w:spacing w:val="7"/>
          <w:sz w:val="24"/>
          <w:szCs w:val="24"/>
        </w:rPr>
        <w:t xml:space="preserve"> </w:t>
      </w:r>
      <w:r w:rsidRPr="00972809">
        <w:rPr>
          <w:sz w:val="24"/>
          <w:szCs w:val="24"/>
        </w:rPr>
        <w:t>the</w:t>
      </w:r>
      <w:r w:rsidRPr="00972809">
        <w:rPr>
          <w:spacing w:val="7"/>
          <w:sz w:val="24"/>
          <w:szCs w:val="24"/>
        </w:rPr>
        <w:t xml:space="preserve"> </w:t>
      </w:r>
      <w:r w:rsidRPr="00972809">
        <w:rPr>
          <w:sz w:val="24"/>
          <w:szCs w:val="24"/>
        </w:rPr>
        <w:t>Accounts;</w:t>
      </w:r>
      <w:r w:rsidRPr="00972809">
        <w:rPr>
          <w:spacing w:val="8"/>
          <w:sz w:val="24"/>
          <w:szCs w:val="24"/>
        </w:rPr>
        <w:t xml:space="preserve"> </w:t>
      </w:r>
      <w:r w:rsidRPr="00972809">
        <w:rPr>
          <w:sz w:val="24"/>
          <w:szCs w:val="24"/>
        </w:rPr>
        <w:t>and</w:t>
      </w:r>
    </w:p>
    <w:p w:rsidR="00350018" w:rsidRPr="00972809" w:rsidRDefault="00350018" w:rsidP="00972809">
      <w:pPr>
        <w:rPr>
          <w:sz w:val="24"/>
          <w:szCs w:val="24"/>
        </w:rPr>
      </w:pPr>
    </w:p>
    <w:p w:rsidR="00350018" w:rsidRDefault="00F41966" w:rsidP="00972809">
      <w:pPr>
        <w:ind w:firstLine="730"/>
        <w:rPr>
          <w:sz w:val="24"/>
          <w:szCs w:val="24"/>
        </w:rPr>
      </w:pPr>
      <w:r w:rsidRPr="00972809">
        <w:rPr>
          <w:b/>
          <w:sz w:val="24"/>
          <w:szCs w:val="24"/>
        </w:rPr>
        <w:t>WHEREAS</w:t>
      </w:r>
      <w:r w:rsidRPr="00972809">
        <w:rPr>
          <w:sz w:val="24"/>
          <w:szCs w:val="24"/>
        </w:rPr>
        <w:t>,</w:t>
      </w:r>
      <w:r w:rsidRPr="00972809">
        <w:rPr>
          <w:spacing w:val="2"/>
          <w:sz w:val="24"/>
          <w:szCs w:val="24"/>
        </w:rPr>
        <w:t xml:space="preserve"> </w:t>
      </w:r>
      <w:r w:rsidRPr="00972809">
        <w:rPr>
          <w:sz w:val="24"/>
          <w:szCs w:val="24"/>
        </w:rPr>
        <w:t>the</w:t>
      </w:r>
      <w:r w:rsidRPr="00972809">
        <w:rPr>
          <w:spacing w:val="2"/>
          <w:sz w:val="24"/>
          <w:szCs w:val="24"/>
        </w:rPr>
        <w:t xml:space="preserve"> </w:t>
      </w:r>
      <w:r w:rsidRPr="00972809">
        <w:rPr>
          <w:sz w:val="24"/>
          <w:szCs w:val="24"/>
        </w:rPr>
        <w:t>Municipal</w:t>
      </w:r>
      <w:r w:rsidRPr="00972809">
        <w:rPr>
          <w:spacing w:val="10"/>
          <w:sz w:val="24"/>
          <w:szCs w:val="24"/>
        </w:rPr>
        <w:t xml:space="preserve"> </w:t>
      </w:r>
      <w:r w:rsidRPr="00972809">
        <w:rPr>
          <w:sz w:val="24"/>
          <w:szCs w:val="24"/>
        </w:rPr>
        <w:t>Claims</w:t>
      </w:r>
      <w:r w:rsidRPr="00972809">
        <w:rPr>
          <w:spacing w:val="9"/>
          <w:sz w:val="24"/>
          <w:szCs w:val="24"/>
        </w:rPr>
        <w:t xml:space="preserve"> </w:t>
      </w:r>
      <w:r w:rsidRPr="00972809">
        <w:rPr>
          <w:sz w:val="24"/>
          <w:szCs w:val="24"/>
        </w:rPr>
        <w:t>and</w:t>
      </w:r>
      <w:r w:rsidRPr="00972809">
        <w:rPr>
          <w:spacing w:val="1"/>
          <w:sz w:val="24"/>
          <w:szCs w:val="24"/>
        </w:rPr>
        <w:t xml:space="preserve"> </w:t>
      </w:r>
      <w:r w:rsidRPr="00972809">
        <w:rPr>
          <w:sz w:val="24"/>
          <w:szCs w:val="24"/>
        </w:rPr>
        <w:t>Tax</w:t>
      </w:r>
      <w:r w:rsidRPr="00972809">
        <w:rPr>
          <w:spacing w:val="8"/>
          <w:sz w:val="24"/>
          <w:szCs w:val="24"/>
        </w:rPr>
        <w:t xml:space="preserve"> </w:t>
      </w:r>
      <w:r w:rsidRPr="00972809">
        <w:rPr>
          <w:sz w:val="24"/>
          <w:szCs w:val="24"/>
        </w:rPr>
        <w:t>Lien</w:t>
      </w:r>
      <w:r w:rsidRPr="00972809">
        <w:rPr>
          <w:spacing w:val="-5"/>
          <w:sz w:val="24"/>
          <w:szCs w:val="24"/>
        </w:rPr>
        <w:t xml:space="preserve"> </w:t>
      </w:r>
      <w:r w:rsidRPr="00972809">
        <w:rPr>
          <w:sz w:val="24"/>
          <w:szCs w:val="24"/>
        </w:rPr>
        <w:t>Act</w:t>
      </w:r>
      <w:r w:rsidRPr="00972809">
        <w:rPr>
          <w:spacing w:val="11"/>
          <w:sz w:val="24"/>
          <w:szCs w:val="24"/>
        </w:rPr>
        <w:t xml:space="preserve"> </w:t>
      </w:r>
      <w:r w:rsidRPr="00972809">
        <w:rPr>
          <w:sz w:val="24"/>
          <w:szCs w:val="24"/>
        </w:rPr>
        <w:t>(the</w:t>
      </w:r>
      <w:r w:rsidRPr="00972809">
        <w:rPr>
          <w:spacing w:val="-1"/>
          <w:sz w:val="24"/>
          <w:szCs w:val="24"/>
        </w:rPr>
        <w:t xml:space="preserve"> </w:t>
      </w:r>
      <w:r w:rsidRPr="00972809">
        <w:rPr>
          <w:sz w:val="24"/>
          <w:szCs w:val="24"/>
        </w:rPr>
        <w:t>"Act"),</w:t>
      </w:r>
      <w:r w:rsidRPr="00972809">
        <w:rPr>
          <w:spacing w:val="21"/>
          <w:sz w:val="24"/>
          <w:szCs w:val="24"/>
        </w:rPr>
        <w:t xml:space="preserve"> </w:t>
      </w:r>
      <w:r w:rsidRPr="00972809">
        <w:rPr>
          <w:sz w:val="24"/>
          <w:szCs w:val="24"/>
        </w:rPr>
        <w:t>53</w:t>
      </w:r>
      <w:r w:rsidRPr="00972809">
        <w:rPr>
          <w:spacing w:val="-7"/>
          <w:sz w:val="24"/>
          <w:szCs w:val="24"/>
        </w:rPr>
        <w:t xml:space="preserve"> </w:t>
      </w:r>
      <w:r w:rsidRPr="00972809">
        <w:rPr>
          <w:sz w:val="24"/>
          <w:szCs w:val="24"/>
        </w:rPr>
        <w:t>P.S.</w:t>
      </w:r>
      <w:r w:rsidRPr="00972809">
        <w:rPr>
          <w:spacing w:val="23"/>
          <w:sz w:val="24"/>
          <w:szCs w:val="24"/>
        </w:rPr>
        <w:t xml:space="preserve"> </w:t>
      </w:r>
      <w:r w:rsidRPr="00972809">
        <w:rPr>
          <w:sz w:val="24"/>
          <w:szCs w:val="24"/>
        </w:rPr>
        <w:t>§7101, et</w:t>
      </w:r>
      <w:r w:rsidRPr="00972809">
        <w:rPr>
          <w:spacing w:val="7"/>
          <w:sz w:val="24"/>
          <w:szCs w:val="24"/>
        </w:rPr>
        <w:t xml:space="preserve"> </w:t>
      </w:r>
      <w:r w:rsidRPr="00972809">
        <w:rPr>
          <w:sz w:val="24"/>
          <w:szCs w:val="24"/>
        </w:rPr>
        <w:t>seq.,</w:t>
      </w:r>
      <w:r w:rsidRPr="00972809">
        <w:rPr>
          <w:spacing w:val="-1"/>
          <w:sz w:val="24"/>
          <w:szCs w:val="24"/>
        </w:rPr>
        <w:t xml:space="preserve"> </w:t>
      </w:r>
      <w:r w:rsidRPr="00972809">
        <w:rPr>
          <w:sz w:val="24"/>
          <w:szCs w:val="24"/>
        </w:rPr>
        <w:t>authorizes</w:t>
      </w:r>
      <w:r w:rsidRPr="00972809">
        <w:rPr>
          <w:spacing w:val="-5"/>
          <w:sz w:val="24"/>
          <w:szCs w:val="24"/>
        </w:rPr>
        <w:t xml:space="preserve"> </w:t>
      </w:r>
      <w:r w:rsidRPr="00972809">
        <w:rPr>
          <w:sz w:val="24"/>
          <w:szCs w:val="24"/>
        </w:rPr>
        <w:t>the</w:t>
      </w:r>
      <w:r w:rsidRPr="00972809">
        <w:rPr>
          <w:spacing w:val="7"/>
          <w:sz w:val="24"/>
          <w:szCs w:val="24"/>
        </w:rPr>
        <w:t xml:space="preserve"> </w:t>
      </w:r>
      <w:r w:rsidRPr="00972809">
        <w:rPr>
          <w:sz w:val="24"/>
          <w:szCs w:val="24"/>
        </w:rPr>
        <w:t>addition</w:t>
      </w:r>
      <w:r w:rsidRPr="00972809">
        <w:rPr>
          <w:spacing w:val="3"/>
          <w:sz w:val="24"/>
          <w:szCs w:val="24"/>
        </w:rPr>
        <w:t xml:space="preserve"> </w:t>
      </w:r>
      <w:r w:rsidRPr="00972809">
        <w:rPr>
          <w:sz w:val="24"/>
          <w:szCs w:val="24"/>
        </w:rPr>
        <w:t>of</w:t>
      </w:r>
      <w:r w:rsidRPr="00972809">
        <w:rPr>
          <w:spacing w:val="4"/>
          <w:sz w:val="24"/>
          <w:szCs w:val="24"/>
        </w:rPr>
        <w:t xml:space="preserve"> </w:t>
      </w:r>
      <w:r w:rsidRPr="00972809">
        <w:rPr>
          <w:sz w:val="24"/>
          <w:szCs w:val="24"/>
        </w:rPr>
        <w:t>"charges,</w:t>
      </w:r>
      <w:r w:rsidRPr="00972809">
        <w:rPr>
          <w:spacing w:val="14"/>
          <w:sz w:val="24"/>
          <w:szCs w:val="24"/>
        </w:rPr>
        <w:t xml:space="preserve"> </w:t>
      </w:r>
      <w:r w:rsidRPr="00972809">
        <w:rPr>
          <w:sz w:val="24"/>
          <w:szCs w:val="24"/>
        </w:rPr>
        <w:t>expenses</w:t>
      </w:r>
      <w:r w:rsidRPr="00972809">
        <w:rPr>
          <w:spacing w:val="14"/>
          <w:sz w:val="24"/>
          <w:szCs w:val="24"/>
        </w:rPr>
        <w:t xml:space="preserve"> </w:t>
      </w:r>
      <w:r w:rsidRPr="00972809">
        <w:rPr>
          <w:sz w:val="24"/>
          <w:szCs w:val="24"/>
        </w:rPr>
        <w:t>and</w:t>
      </w:r>
      <w:r w:rsidRPr="00972809">
        <w:rPr>
          <w:spacing w:val="-3"/>
          <w:sz w:val="24"/>
          <w:szCs w:val="24"/>
        </w:rPr>
        <w:t xml:space="preserve"> </w:t>
      </w:r>
      <w:r w:rsidRPr="00972809">
        <w:rPr>
          <w:sz w:val="24"/>
          <w:szCs w:val="24"/>
        </w:rPr>
        <w:t>fees</w:t>
      </w:r>
      <w:r w:rsidRPr="00972809">
        <w:rPr>
          <w:spacing w:val="5"/>
          <w:sz w:val="24"/>
          <w:szCs w:val="24"/>
        </w:rPr>
        <w:t xml:space="preserve"> </w:t>
      </w:r>
      <w:r w:rsidRPr="00972809">
        <w:rPr>
          <w:sz w:val="24"/>
          <w:szCs w:val="24"/>
        </w:rPr>
        <w:t>incurred</w:t>
      </w:r>
      <w:r w:rsidRPr="00972809">
        <w:rPr>
          <w:spacing w:val="4"/>
          <w:sz w:val="24"/>
          <w:szCs w:val="24"/>
        </w:rPr>
        <w:t xml:space="preserve"> </w:t>
      </w:r>
      <w:r w:rsidRPr="00972809">
        <w:rPr>
          <w:sz w:val="24"/>
          <w:szCs w:val="24"/>
        </w:rPr>
        <w:t>in</w:t>
      </w:r>
      <w:r w:rsidRPr="00972809">
        <w:rPr>
          <w:spacing w:val="-7"/>
          <w:sz w:val="24"/>
          <w:szCs w:val="24"/>
        </w:rPr>
        <w:t xml:space="preserve"> </w:t>
      </w:r>
      <w:r w:rsidRPr="00972809">
        <w:rPr>
          <w:sz w:val="24"/>
          <w:szCs w:val="24"/>
        </w:rPr>
        <w:t>the</w:t>
      </w:r>
      <w:r w:rsidRPr="00972809">
        <w:rPr>
          <w:spacing w:val="7"/>
          <w:sz w:val="24"/>
          <w:szCs w:val="24"/>
        </w:rPr>
        <w:t xml:space="preserve"> </w:t>
      </w:r>
      <w:r w:rsidRPr="00972809">
        <w:rPr>
          <w:sz w:val="24"/>
          <w:szCs w:val="24"/>
        </w:rPr>
        <w:t>collection of</w:t>
      </w:r>
      <w:r w:rsidRPr="00972809">
        <w:rPr>
          <w:spacing w:val="4"/>
          <w:sz w:val="24"/>
          <w:szCs w:val="24"/>
        </w:rPr>
        <w:t xml:space="preserve"> </w:t>
      </w:r>
      <w:r w:rsidRPr="00972809">
        <w:rPr>
          <w:sz w:val="24"/>
          <w:szCs w:val="24"/>
        </w:rPr>
        <w:t>any</w:t>
      </w:r>
      <w:r w:rsidRPr="00972809">
        <w:rPr>
          <w:spacing w:val="-3"/>
          <w:sz w:val="24"/>
          <w:szCs w:val="24"/>
        </w:rPr>
        <w:t xml:space="preserve"> </w:t>
      </w:r>
      <w:r w:rsidRPr="00972809">
        <w:rPr>
          <w:sz w:val="24"/>
          <w:szCs w:val="24"/>
        </w:rPr>
        <w:t>delinquent</w:t>
      </w:r>
      <w:r w:rsidRPr="00972809">
        <w:rPr>
          <w:spacing w:val="7"/>
          <w:sz w:val="24"/>
          <w:szCs w:val="24"/>
        </w:rPr>
        <w:t xml:space="preserve"> </w:t>
      </w:r>
      <w:r w:rsidRPr="00972809">
        <w:rPr>
          <w:sz w:val="24"/>
          <w:szCs w:val="24"/>
        </w:rPr>
        <w:t>account"</w:t>
      </w:r>
      <w:r w:rsidRPr="00972809">
        <w:rPr>
          <w:spacing w:val="3"/>
          <w:sz w:val="24"/>
          <w:szCs w:val="24"/>
        </w:rPr>
        <w:t xml:space="preserve"> </w:t>
      </w:r>
      <w:r w:rsidRPr="00972809">
        <w:rPr>
          <w:sz w:val="24"/>
          <w:szCs w:val="24"/>
        </w:rPr>
        <w:t>to</w:t>
      </w:r>
      <w:r w:rsidRPr="00972809">
        <w:rPr>
          <w:spacing w:val="3"/>
          <w:sz w:val="24"/>
          <w:szCs w:val="24"/>
        </w:rPr>
        <w:t xml:space="preserve"> </w:t>
      </w:r>
      <w:r w:rsidRPr="00972809">
        <w:rPr>
          <w:sz w:val="24"/>
          <w:szCs w:val="24"/>
        </w:rPr>
        <w:t>the</w:t>
      </w:r>
      <w:r w:rsidRPr="00972809">
        <w:rPr>
          <w:spacing w:val="-3"/>
          <w:sz w:val="24"/>
          <w:szCs w:val="24"/>
        </w:rPr>
        <w:t xml:space="preserve"> </w:t>
      </w:r>
      <w:r w:rsidRPr="00972809">
        <w:rPr>
          <w:sz w:val="24"/>
          <w:szCs w:val="24"/>
        </w:rPr>
        <w:t>total</w:t>
      </w:r>
      <w:r w:rsidRPr="00972809">
        <w:rPr>
          <w:spacing w:val="13"/>
          <w:sz w:val="24"/>
          <w:szCs w:val="24"/>
        </w:rPr>
        <w:t xml:space="preserve"> </w:t>
      </w:r>
      <w:r w:rsidRPr="00972809">
        <w:rPr>
          <w:sz w:val="24"/>
          <w:szCs w:val="24"/>
        </w:rPr>
        <w:t>amount</w:t>
      </w:r>
      <w:r w:rsidRPr="00972809">
        <w:rPr>
          <w:spacing w:val="3"/>
          <w:sz w:val="24"/>
          <w:szCs w:val="24"/>
        </w:rPr>
        <w:t xml:space="preserve"> </w:t>
      </w:r>
      <w:r w:rsidRPr="00972809">
        <w:rPr>
          <w:sz w:val="24"/>
          <w:szCs w:val="24"/>
        </w:rPr>
        <w:t>payable</w:t>
      </w:r>
      <w:r w:rsidRPr="00972809">
        <w:rPr>
          <w:spacing w:val="10"/>
          <w:sz w:val="24"/>
          <w:szCs w:val="24"/>
        </w:rPr>
        <w:t xml:space="preserve"> </w:t>
      </w:r>
      <w:r w:rsidRPr="00972809">
        <w:rPr>
          <w:sz w:val="24"/>
          <w:szCs w:val="24"/>
        </w:rPr>
        <w:t>with</w:t>
      </w:r>
      <w:r w:rsidRPr="00972809">
        <w:rPr>
          <w:spacing w:val="3"/>
          <w:sz w:val="24"/>
          <w:szCs w:val="24"/>
        </w:rPr>
        <w:t xml:space="preserve"> </w:t>
      </w:r>
      <w:r w:rsidRPr="00972809">
        <w:rPr>
          <w:sz w:val="24"/>
          <w:szCs w:val="24"/>
        </w:rPr>
        <w:t>respect to</w:t>
      </w:r>
      <w:r w:rsidRPr="00972809">
        <w:rPr>
          <w:spacing w:val="8"/>
          <w:sz w:val="24"/>
          <w:szCs w:val="24"/>
        </w:rPr>
        <w:t xml:space="preserve"> </w:t>
      </w:r>
      <w:r w:rsidRPr="00972809">
        <w:rPr>
          <w:sz w:val="24"/>
          <w:szCs w:val="24"/>
        </w:rPr>
        <w:t>unpaid</w:t>
      </w:r>
      <w:r w:rsidRPr="00972809">
        <w:rPr>
          <w:spacing w:val="12"/>
          <w:sz w:val="24"/>
          <w:szCs w:val="24"/>
        </w:rPr>
        <w:t xml:space="preserve"> </w:t>
      </w:r>
      <w:r w:rsidRPr="00972809">
        <w:rPr>
          <w:sz w:val="24"/>
          <w:szCs w:val="24"/>
        </w:rPr>
        <w:t>sewer rentals</w:t>
      </w:r>
      <w:r w:rsidRPr="00972809">
        <w:rPr>
          <w:spacing w:val="6"/>
          <w:sz w:val="24"/>
          <w:szCs w:val="24"/>
        </w:rPr>
        <w:t xml:space="preserve"> </w:t>
      </w:r>
      <w:r w:rsidRPr="00972809">
        <w:rPr>
          <w:sz w:val="24"/>
          <w:szCs w:val="24"/>
        </w:rPr>
        <w:t>and</w:t>
      </w:r>
      <w:r w:rsidRPr="00972809">
        <w:rPr>
          <w:spacing w:val="1"/>
          <w:sz w:val="24"/>
          <w:szCs w:val="24"/>
        </w:rPr>
        <w:t xml:space="preserve"> </w:t>
      </w:r>
      <w:r w:rsidRPr="00972809">
        <w:rPr>
          <w:sz w:val="24"/>
          <w:szCs w:val="24"/>
        </w:rPr>
        <w:t>charges;</w:t>
      </w:r>
      <w:r w:rsidRPr="00972809">
        <w:rPr>
          <w:spacing w:val="4"/>
          <w:sz w:val="24"/>
          <w:szCs w:val="24"/>
        </w:rPr>
        <w:t xml:space="preserve"> </w:t>
      </w:r>
      <w:r w:rsidRPr="00972809">
        <w:rPr>
          <w:sz w:val="24"/>
          <w:szCs w:val="24"/>
        </w:rPr>
        <w:t>and</w:t>
      </w:r>
    </w:p>
    <w:p w:rsidR="007C6819" w:rsidRDefault="007C6819" w:rsidP="00972809">
      <w:pPr>
        <w:ind w:firstLine="730"/>
        <w:rPr>
          <w:sz w:val="24"/>
          <w:szCs w:val="24"/>
        </w:rPr>
      </w:pPr>
    </w:p>
    <w:p w:rsidR="007C6819" w:rsidRPr="007C6819" w:rsidRDefault="007C6819" w:rsidP="00972809">
      <w:pPr>
        <w:ind w:firstLine="730"/>
        <w:rPr>
          <w:sz w:val="24"/>
          <w:szCs w:val="24"/>
        </w:rPr>
      </w:pPr>
      <w:r>
        <w:rPr>
          <w:b/>
          <w:sz w:val="24"/>
          <w:szCs w:val="24"/>
        </w:rPr>
        <w:t xml:space="preserve">WHEREAS, </w:t>
      </w:r>
      <w:r>
        <w:rPr>
          <w:sz w:val="24"/>
          <w:szCs w:val="24"/>
        </w:rPr>
        <w:t xml:space="preserve">the Township, through Ordinance 2004-08 previously established a </w:t>
      </w:r>
      <w:r w:rsidRPr="007C6819">
        <w:rPr>
          <w:sz w:val="24"/>
          <w:szCs w:val="24"/>
        </w:rPr>
        <w:t xml:space="preserve">schedule of attorney fees for services in connection with the collection of accounts, which </w:t>
      </w:r>
      <w:r>
        <w:rPr>
          <w:sz w:val="24"/>
          <w:szCs w:val="24"/>
        </w:rPr>
        <w:t>were</w:t>
      </w:r>
      <w:r w:rsidRPr="007C6819">
        <w:rPr>
          <w:sz w:val="24"/>
          <w:szCs w:val="24"/>
        </w:rPr>
        <w:t xml:space="preserve"> determined to be fair and reasonable compensation for the services </w:t>
      </w:r>
      <w:r>
        <w:rPr>
          <w:sz w:val="24"/>
          <w:szCs w:val="24"/>
        </w:rPr>
        <w:t>performed in collecting certain Accounts; and</w:t>
      </w:r>
    </w:p>
    <w:p w:rsidR="00350018" w:rsidRPr="00972809" w:rsidRDefault="00350018" w:rsidP="00972809">
      <w:pPr>
        <w:rPr>
          <w:sz w:val="24"/>
          <w:szCs w:val="24"/>
        </w:rPr>
      </w:pPr>
    </w:p>
    <w:p w:rsidR="00350018" w:rsidRPr="007C6819" w:rsidRDefault="00F41966" w:rsidP="00972809">
      <w:pPr>
        <w:ind w:firstLine="734"/>
        <w:rPr>
          <w:sz w:val="24"/>
          <w:szCs w:val="24"/>
        </w:rPr>
      </w:pPr>
      <w:r w:rsidRPr="00972809">
        <w:rPr>
          <w:b/>
          <w:sz w:val="24"/>
          <w:szCs w:val="24"/>
        </w:rPr>
        <w:t>WHEREAS</w:t>
      </w:r>
      <w:r w:rsidRPr="00972809">
        <w:rPr>
          <w:sz w:val="24"/>
          <w:szCs w:val="24"/>
        </w:rPr>
        <w:t>,</w:t>
      </w:r>
      <w:r w:rsidRPr="00972809">
        <w:rPr>
          <w:spacing w:val="-3"/>
          <w:sz w:val="24"/>
          <w:szCs w:val="24"/>
        </w:rPr>
        <w:t xml:space="preserve"> </w:t>
      </w:r>
      <w:r w:rsidRPr="007C6819">
        <w:rPr>
          <w:sz w:val="24"/>
          <w:szCs w:val="24"/>
        </w:rPr>
        <w:t xml:space="preserve">the Township desires to </w:t>
      </w:r>
      <w:r w:rsidR="007C6819" w:rsidRPr="007C6819">
        <w:rPr>
          <w:sz w:val="24"/>
          <w:szCs w:val="24"/>
        </w:rPr>
        <w:t xml:space="preserve">amend the previously adopted schedule of fees by imposing additional </w:t>
      </w:r>
      <w:r w:rsidR="00BC3C41">
        <w:rPr>
          <w:sz w:val="24"/>
          <w:szCs w:val="24"/>
        </w:rPr>
        <w:t>Agency Fees</w:t>
      </w:r>
      <w:r w:rsidR="007C6819" w:rsidRPr="007C6819">
        <w:rPr>
          <w:sz w:val="24"/>
          <w:szCs w:val="24"/>
        </w:rPr>
        <w:t xml:space="preserve"> for certain services in connection with the collection of certain delinquent accounts </w:t>
      </w:r>
      <w:r w:rsidRPr="007C6819">
        <w:rPr>
          <w:sz w:val="24"/>
          <w:szCs w:val="24"/>
        </w:rPr>
        <w:t>owed by the residents and/or property owners of the Township.</w:t>
      </w:r>
    </w:p>
    <w:p w:rsidR="00350018" w:rsidRPr="00972809" w:rsidRDefault="00350018" w:rsidP="00972809">
      <w:pPr>
        <w:rPr>
          <w:sz w:val="24"/>
          <w:szCs w:val="24"/>
        </w:rPr>
      </w:pPr>
    </w:p>
    <w:p w:rsidR="00350018" w:rsidRPr="00972809" w:rsidRDefault="00F41966" w:rsidP="00972809">
      <w:pPr>
        <w:ind w:firstLine="725"/>
        <w:rPr>
          <w:sz w:val="24"/>
          <w:szCs w:val="24"/>
        </w:rPr>
      </w:pPr>
      <w:r w:rsidRPr="00972809">
        <w:rPr>
          <w:b/>
          <w:sz w:val="24"/>
          <w:szCs w:val="24"/>
        </w:rPr>
        <w:t>NOW,</w:t>
      </w:r>
      <w:r w:rsidRPr="00972809">
        <w:rPr>
          <w:b/>
          <w:spacing w:val="5"/>
          <w:sz w:val="24"/>
          <w:szCs w:val="24"/>
        </w:rPr>
        <w:t xml:space="preserve"> </w:t>
      </w:r>
      <w:r w:rsidRPr="00972809">
        <w:rPr>
          <w:b/>
          <w:sz w:val="24"/>
          <w:szCs w:val="24"/>
        </w:rPr>
        <w:t>THEREFORE, BE</w:t>
      </w:r>
      <w:r w:rsidRPr="00972809">
        <w:rPr>
          <w:b/>
          <w:spacing w:val="9"/>
          <w:sz w:val="24"/>
          <w:szCs w:val="24"/>
        </w:rPr>
        <w:t xml:space="preserve"> </w:t>
      </w:r>
      <w:r w:rsidRPr="00972809">
        <w:rPr>
          <w:b/>
          <w:sz w:val="24"/>
          <w:szCs w:val="24"/>
        </w:rPr>
        <w:t>IT</w:t>
      </w:r>
      <w:r w:rsidRPr="00972809">
        <w:rPr>
          <w:b/>
          <w:spacing w:val="3"/>
          <w:sz w:val="24"/>
          <w:szCs w:val="24"/>
        </w:rPr>
        <w:t xml:space="preserve"> </w:t>
      </w:r>
      <w:r w:rsidRPr="00972809">
        <w:rPr>
          <w:b/>
          <w:sz w:val="24"/>
          <w:szCs w:val="24"/>
        </w:rPr>
        <w:t>ENACTED</w:t>
      </w:r>
      <w:r w:rsidRPr="00972809">
        <w:rPr>
          <w:b/>
          <w:spacing w:val="19"/>
          <w:sz w:val="24"/>
          <w:szCs w:val="24"/>
        </w:rPr>
        <w:t xml:space="preserve"> </w:t>
      </w:r>
      <w:r w:rsidRPr="00972809">
        <w:rPr>
          <w:b/>
          <w:sz w:val="24"/>
          <w:szCs w:val="24"/>
        </w:rPr>
        <w:t>and ORDAINED</w:t>
      </w:r>
      <w:r w:rsidRPr="00972809">
        <w:rPr>
          <w:b/>
          <w:spacing w:val="1"/>
          <w:sz w:val="24"/>
          <w:szCs w:val="24"/>
        </w:rPr>
        <w:t xml:space="preserve"> </w:t>
      </w:r>
      <w:r w:rsidRPr="00972809">
        <w:rPr>
          <w:sz w:val="24"/>
          <w:szCs w:val="24"/>
        </w:rPr>
        <w:t>by</w:t>
      </w:r>
      <w:r w:rsidRPr="00972809">
        <w:rPr>
          <w:spacing w:val="-2"/>
          <w:sz w:val="24"/>
          <w:szCs w:val="24"/>
        </w:rPr>
        <w:t xml:space="preserve"> </w:t>
      </w:r>
      <w:r w:rsidRPr="00972809">
        <w:rPr>
          <w:sz w:val="24"/>
          <w:szCs w:val="24"/>
        </w:rPr>
        <w:t>the</w:t>
      </w:r>
      <w:r w:rsidRPr="00972809">
        <w:rPr>
          <w:spacing w:val="7"/>
          <w:sz w:val="24"/>
          <w:szCs w:val="24"/>
        </w:rPr>
        <w:t xml:space="preserve"> </w:t>
      </w:r>
      <w:r w:rsidR="009D023B" w:rsidRPr="00972809">
        <w:rPr>
          <w:sz w:val="24"/>
          <w:szCs w:val="24"/>
        </w:rPr>
        <w:t>Upper</w:t>
      </w:r>
      <w:r w:rsidRPr="00972809">
        <w:rPr>
          <w:sz w:val="24"/>
          <w:szCs w:val="24"/>
        </w:rPr>
        <w:t xml:space="preserve"> Macungie</w:t>
      </w:r>
      <w:r w:rsidRPr="00972809">
        <w:rPr>
          <w:spacing w:val="8"/>
          <w:sz w:val="24"/>
          <w:szCs w:val="24"/>
        </w:rPr>
        <w:t xml:space="preserve"> </w:t>
      </w:r>
      <w:r w:rsidRPr="00972809">
        <w:rPr>
          <w:sz w:val="24"/>
          <w:szCs w:val="24"/>
        </w:rPr>
        <w:t>Township</w:t>
      </w:r>
      <w:r w:rsidRPr="00972809">
        <w:rPr>
          <w:spacing w:val="2"/>
          <w:sz w:val="24"/>
          <w:szCs w:val="24"/>
        </w:rPr>
        <w:t xml:space="preserve"> </w:t>
      </w:r>
      <w:r w:rsidRPr="00972809">
        <w:rPr>
          <w:sz w:val="24"/>
          <w:szCs w:val="24"/>
        </w:rPr>
        <w:t>Board</w:t>
      </w:r>
      <w:r w:rsidRPr="00972809">
        <w:rPr>
          <w:spacing w:val="1"/>
          <w:sz w:val="24"/>
          <w:szCs w:val="24"/>
        </w:rPr>
        <w:t xml:space="preserve"> </w:t>
      </w:r>
      <w:r w:rsidRPr="00972809">
        <w:rPr>
          <w:sz w:val="24"/>
          <w:szCs w:val="24"/>
        </w:rPr>
        <w:t>of</w:t>
      </w:r>
      <w:r w:rsidRPr="00972809">
        <w:rPr>
          <w:spacing w:val="4"/>
          <w:sz w:val="24"/>
          <w:szCs w:val="24"/>
        </w:rPr>
        <w:t xml:space="preserve"> </w:t>
      </w:r>
      <w:r w:rsidR="00144E67" w:rsidRPr="00972809">
        <w:rPr>
          <w:sz w:val="24"/>
          <w:szCs w:val="24"/>
        </w:rPr>
        <w:t>Supervisors</w:t>
      </w:r>
      <w:r w:rsidRPr="00972809">
        <w:rPr>
          <w:sz w:val="24"/>
          <w:szCs w:val="24"/>
        </w:rPr>
        <w:t>,</w:t>
      </w:r>
      <w:r w:rsidRPr="00972809">
        <w:rPr>
          <w:spacing w:val="4"/>
          <w:sz w:val="24"/>
          <w:szCs w:val="24"/>
        </w:rPr>
        <w:t xml:space="preserve"> </w:t>
      </w:r>
      <w:r w:rsidRPr="00972809">
        <w:rPr>
          <w:sz w:val="24"/>
          <w:szCs w:val="24"/>
        </w:rPr>
        <w:t>the</w:t>
      </w:r>
      <w:r w:rsidRPr="00972809">
        <w:rPr>
          <w:spacing w:val="12"/>
          <w:sz w:val="24"/>
          <w:szCs w:val="24"/>
        </w:rPr>
        <w:t xml:space="preserve"> </w:t>
      </w:r>
      <w:r w:rsidRPr="00972809">
        <w:rPr>
          <w:sz w:val="24"/>
          <w:szCs w:val="24"/>
        </w:rPr>
        <w:t>Township</w:t>
      </w:r>
      <w:r w:rsidRPr="00972809">
        <w:rPr>
          <w:spacing w:val="2"/>
          <w:sz w:val="24"/>
          <w:szCs w:val="24"/>
        </w:rPr>
        <w:t xml:space="preserve"> </w:t>
      </w:r>
      <w:r w:rsidRPr="00972809">
        <w:rPr>
          <w:sz w:val="24"/>
          <w:szCs w:val="24"/>
        </w:rPr>
        <w:t>Account</w:t>
      </w:r>
      <w:r w:rsidRPr="00972809">
        <w:rPr>
          <w:spacing w:val="15"/>
          <w:sz w:val="24"/>
          <w:szCs w:val="24"/>
        </w:rPr>
        <w:t xml:space="preserve"> </w:t>
      </w:r>
      <w:r w:rsidRPr="00972809">
        <w:rPr>
          <w:sz w:val="24"/>
          <w:szCs w:val="24"/>
        </w:rPr>
        <w:t>Collection Procedure</w:t>
      </w:r>
      <w:r w:rsidRPr="00972809">
        <w:rPr>
          <w:spacing w:val="9"/>
          <w:sz w:val="24"/>
          <w:szCs w:val="24"/>
        </w:rPr>
        <w:t xml:space="preserve"> </w:t>
      </w:r>
      <w:r w:rsidRPr="00972809">
        <w:rPr>
          <w:sz w:val="24"/>
          <w:szCs w:val="24"/>
        </w:rPr>
        <w:t>and</w:t>
      </w:r>
      <w:r w:rsidRPr="00972809">
        <w:rPr>
          <w:spacing w:val="-3"/>
          <w:sz w:val="24"/>
          <w:szCs w:val="24"/>
        </w:rPr>
        <w:t xml:space="preserve"> </w:t>
      </w:r>
      <w:r w:rsidRPr="00972809">
        <w:rPr>
          <w:sz w:val="24"/>
          <w:szCs w:val="24"/>
        </w:rPr>
        <w:t>Fees</w:t>
      </w:r>
      <w:r w:rsidRPr="00972809">
        <w:rPr>
          <w:spacing w:val="4"/>
          <w:sz w:val="24"/>
          <w:szCs w:val="24"/>
        </w:rPr>
        <w:t xml:space="preserve"> </w:t>
      </w:r>
      <w:r w:rsidRPr="00972809">
        <w:rPr>
          <w:sz w:val="24"/>
          <w:szCs w:val="24"/>
        </w:rPr>
        <w:t>shall</w:t>
      </w:r>
      <w:r w:rsidRPr="00972809">
        <w:rPr>
          <w:spacing w:val="-9"/>
          <w:sz w:val="24"/>
          <w:szCs w:val="24"/>
        </w:rPr>
        <w:t xml:space="preserve"> </w:t>
      </w:r>
      <w:r w:rsidRPr="00972809">
        <w:rPr>
          <w:sz w:val="24"/>
          <w:szCs w:val="24"/>
        </w:rPr>
        <w:t>be</w:t>
      </w:r>
      <w:r w:rsidRPr="00972809">
        <w:rPr>
          <w:spacing w:val="11"/>
          <w:sz w:val="24"/>
          <w:szCs w:val="24"/>
        </w:rPr>
        <w:t xml:space="preserve"> </w:t>
      </w:r>
      <w:r w:rsidRPr="00972809">
        <w:rPr>
          <w:sz w:val="24"/>
          <w:szCs w:val="24"/>
        </w:rPr>
        <w:t>as</w:t>
      </w:r>
      <w:r w:rsidRPr="00972809">
        <w:rPr>
          <w:spacing w:val="4"/>
          <w:sz w:val="24"/>
          <w:szCs w:val="24"/>
        </w:rPr>
        <w:t xml:space="preserve"> </w:t>
      </w:r>
      <w:r w:rsidRPr="00972809">
        <w:rPr>
          <w:sz w:val="24"/>
          <w:szCs w:val="24"/>
        </w:rPr>
        <w:t>set</w:t>
      </w:r>
      <w:r w:rsidRPr="00972809">
        <w:rPr>
          <w:spacing w:val="-5"/>
          <w:sz w:val="24"/>
          <w:szCs w:val="24"/>
        </w:rPr>
        <w:t xml:space="preserve"> </w:t>
      </w:r>
      <w:r w:rsidRPr="00972809">
        <w:rPr>
          <w:sz w:val="24"/>
          <w:szCs w:val="24"/>
        </w:rPr>
        <w:t>forth</w:t>
      </w:r>
      <w:r w:rsidRPr="00972809">
        <w:rPr>
          <w:spacing w:val="1"/>
          <w:sz w:val="24"/>
          <w:szCs w:val="24"/>
        </w:rPr>
        <w:t xml:space="preserve"> </w:t>
      </w:r>
      <w:r w:rsidRPr="00972809">
        <w:rPr>
          <w:sz w:val="24"/>
          <w:szCs w:val="24"/>
        </w:rPr>
        <w:t>below:</w:t>
      </w:r>
    </w:p>
    <w:p w:rsidR="00350018" w:rsidRPr="00972809" w:rsidRDefault="00350018" w:rsidP="00972809">
      <w:pPr>
        <w:rPr>
          <w:sz w:val="24"/>
          <w:szCs w:val="24"/>
        </w:rPr>
      </w:pPr>
    </w:p>
    <w:p w:rsidR="00972809" w:rsidRPr="00972809" w:rsidRDefault="00972809" w:rsidP="00972809">
      <w:pPr>
        <w:rPr>
          <w:sz w:val="24"/>
          <w:szCs w:val="24"/>
        </w:rPr>
      </w:pPr>
      <w:r w:rsidRPr="00972809">
        <w:rPr>
          <w:w w:val="80"/>
          <w:sz w:val="24"/>
          <w:szCs w:val="24"/>
        </w:rPr>
        <w:lastRenderedPageBreak/>
        <w:tab/>
      </w:r>
      <w:r w:rsidRPr="00972809">
        <w:rPr>
          <w:w w:val="80"/>
          <w:sz w:val="24"/>
          <w:szCs w:val="24"/>
        </w:rPr>
        <w:tab/>
        <w:t>1.</w:t>
      </w:r>
      <w:r w:rsidRPr="00972809">
        <w:rPr>
          <w:sz w:val="24"/>
          <w:szCs w:val="24"/>
        </w:rPr>
        <w:t xml:space="preserve">    </w:t>
      </w:r>
      <w:r w:rsidR="00F41966" w:rsidRPr="00972809">
        <w:rPr>
          <w:sz w:val="24"/>
          <w:szCs w:val="24"/>
        </w:rPr>
        <w:t>The</w:t>
      </w:r>
      <w:r w:rsidR="00F41966" w:rsidRPr="00972809">
        <w:rPr>
          <w:spacing w:val="-1"/>
          <w:sz w:val="24"/>
          <w:szCs w:val="24"/>
        </w:rPr>
        <w:t xml:space="preserve"> </w:t>
      </w:r>
      <w:r w:rsidR="00F41966" w:rsidRPr="00972809">
        <w:rPr>
          <w:sz w:val="24"/>
          <w:szCs w:val="24"/>
        </w:rPr>
        <w:t>Township</w:t>
      </w:r>
      <w:r w:rsidR="00F41966" w:rsidRPr="00972809">
        <w:rPr>
          <w:spacing w:val="7"/>
          <w:sz w:val="24"/>
          <w:szCs w:val="24"/>
        </w:rPr>
        <w:t xml:space="preserve"> </w:t>
      </w:r>
      <w:r w:rsidR="00F41966" w:rsidRPr="00972809">
        <w:rPr>
          <w:sz w:val="24"/>
          <w:szCs w:val="24"/>
        </w:rPr>
        <w:t>shall engage</w:t>
      </w:r>
      <w:r w:rsidR="00F41966" w:rsidRPr="00972809">
        <w:rPr>
          <w:spacing w:val="-5"/>
          <w:sz w:val="24"/>
          <w:szCs w:val="24"/>
        </w:rPr>
        <w:t xml:space="preserve"> </w:t>
      </w:r>
      <w:r w:rsidR="00F41966" w:rsidRPr="00972809">
        <w:rPr>
          <w:sz w:val="24"/>
          <w:szCs w:val="24"/>
        </w:rPr>
        <w:t>the</w:t>
      </w:r>
      <w:r w:rsidR="00F41966" w:rsidRPr="00972809">
        <w:rPr>
          <w:spacing w:val="7"/>
          <w:sz w:val="24"/>
          <w:szCs w:val="24"/>
        </w:rPr>
        <w:t xml:space="preserve"> </w:t>
      </w:r>
      <w:r w:rsidR="00F41966" w:rsidRPr="00972809">
        <w:rPr>
          <w:sz w:val="24"/>
          <w:szCs w:val="24"/>
        </w:rPr>
        <w:t>Agency</w:t>
      </w:r>
      <w:r w:rsidR="00F41966" w:rsidRPr="00972809">
        <w:rPr>
          <w:spacing w:val="14"/>
          <w:sz w:val="24"/>
          <w:szCs w:val="24"/>
        </w:rPr>
        <w:t xml:space="preserve"> </w:t>
      </w:r>
      <w:r w:rsidR="00F41966" w:rsidRPr="00972809">
        <w:rPr>
          <w:sz w:val="24"/>
          <w:szCs w:val="24"/>
        </w:rPr>
        <w:t>for</w:t>
      </w:r>
      <w:r w:rsidR="00F41966" w:rsidRPr="00972809">
        <w:rPr>
          <w:spacing w:val="-4"/>
          <w:sz w:val="24"/>
          <w:szCs w:val="24"/>
        </w:rPr>
        <w:t xml:space="preserve"> </w:t>
      </w:r>
      <w:r w:rsidR="00F41966" w:rsidRPr="00972809">
        <w:rPr>
          <w:sz w:val="24"/>
          <w:szCs w:val="24"/>
        </w:rPr>
        <w:t>the</w:t>
      </w:r>
      <w:r w:rsidR="00F41966" w:rsidRPr="00972809">
        <w:rPr>
          <w:spacing w:val="-3"/>
          <w:sz w:val="24"/>
          <w:szCs w:val="24"/>
        </w:rPr>
        <w:t xml:space="preserve"> </w:t>
      </w:r>
      <w:r w:rsidR="00F41966" w:rsidRPr="00972809">
        <w:rPr>
          <w:sz w:val="24"/>
          <w:szCs w:val="24"/>
        </w:rPr>
        <w:t>purpose</w:t>
      </w:r>
      <w:r w:rsidR="00F41966" w:rsidRPr="00972809">
        <w:rPr>
          <w:spacing w:val="15"/>
          <w:sz w:val="24"/>
          <w:szCs w:val="24"/>
        </w:rPr>
        <w:t xml:space="preserve"> </w:t>
      </w:r>
      <w:r w:rsidR="00F41966" w:rsidRPr="00972809">
        <w:rPr>
          <w:sz w:val="24"/>
          <w:szCs w:val="24"/>
        </w:rPr>
        <w:t>of</w:t>
      </w:r>
      <w:r w:rsidR="00F41966" w:rsidRPr="00972809">
        <w:rPr>
          <w:spacing w:val="4"/>
          <w:sz w:val="24"/>
          <w:szCs w:val="24"/>
        </w:rPr>
        <w:t xml:space="preserve"> </w:t>
      </w:r>
      <w:r w:rsidR="00F41966" w:rsidRPr="00972809">
        <w:rPr>
          <w:sz w:val="24"/>
          <w:szCs w:val="24"/>
        </w:rPr>
        <w:t xml:space="preserve">collecting </w:t>
      </w:r>
      <w:r w:rsidR="00DC7242" w:rsidRPr="00972809">
        <w:rPr>
          <w:sz w:val="24"/>
          <w:szCs w:val="24"/>
        </w:rPr>
        <w:t>d</w:t>
      </w:r>
      <w:r w:rsidR="00F41966" w:rsidRPr="00972809">
        <w:rPr>
          <w:sz w:val="24"/>
          <w:szCs w:val="24"/>
        </w:rPr>
        <w:t>elinquent</w:t>
      </w:r>
      <w:r w:rsidR="00F41966" w:rsidRPr="00972809">
        <w:rPr>
          <w:spacing w:val="2"/>
          <w:sz w:val="24"/>
          <w:szCs w:val="24"/>
        </w:rPr>
        <w:t xml:space="preserve"> </w:t>
      </w:r>
      <w:r w:rsidR="00F41966" w:rsidRPr="00972809">
        <w:rPr>
          <w:sz w:val="24"/>
          <w:szCs w:val="24"/>
        </w:rPr>
        <w:t>Accounts.</w:t>
      </w:r>
    </w:p>
    <w:p w:rsidR="00972809" w:rsidRPr="00972809" w:rsidRDefault="00972809" w:rsidP="00972809">
      <w:pPr>
        <w:rPr>
          <w:sz w:val="24"/>
          <w:szCs w:val="24"/>
        </w:rPr>
      </w:pPr>
    </w:p>
    <w:p w:rsidR="00972809" w:rsidRPr="00972809" w:rsidRDefault="00972809" w:rsidP="00972809">
      <w:pPr>
        <w:rPr>
          <w:sz w:val="24"/>
          <w:szCs w:val="24"/>
        </w:rPr>
      </w:pPr>
      <w:r w:rsidRPr="00972809">
        <w:rPr>
          <w:sz w:val="24"/>
          <w:szCs w:val="24"/>
        </w:rPr>
        <w:tab/>
      </w:r>
      <w:r w:rsidRPr="00972809">
        <w:rPr>
          <w:sz w:val="24"/>
          <w:szCs w:val="24"/>
        </w:rPr>
        <w:tab/>
        <w:t>2.</w:t>
      </w:r>
      <w:r w:rsidR="00F41966" w:rsidRPr="00972809">
        <w:rPr>
          <w:sz w:val="24"/>
          <w:szCs w:val="24"/>
        </w:rPr>
        <w:t xml:space="preserve">   The engagement of the Agency shall be confirmed by a written</w:t>
      </w:r>
      <w:r w:rsidR="00144E67" w:rsidRPr="00972809">
        <w:rPr>
          <w:sz w:val="24"/>
          <w:szCs w:val="24"/>
        </w:rPr>
        <w:t xml:space="preserve"> </w:t>
      </w:r>
      <w:r w:rsidR="003A3EBB" w:rsidRPr="00972809">
        <w:rPr>
          <w:sz w:val="24"/>
          <w:szCs w:val="24"/>
        </w:rPr>
        <w:t xml:space="preserve">agreement and the agreement shall be approved by the </w:t>
      </w:r>
      <w:r w:rsidR="00F05BFC" w:rsidRPr="00972809">
        <w:rPr>
          <w:sz w:val="24"/>
          <w:szCs w:val="24"/>
        </w:rPr>
        <w:t xml:space="preserve">Township </w:t>
      </w:r>
      <w:r w:rsidR="003A3EBB" w:rsidRPr="00972809">
        <w:rPr>
          <w:sz w:val="24"/>
          <w:szCs w:val="24"/>
        </w:rPr>
        <w:t>Solicitor and by a Resolution of</w:t>
      </w:r>
      <w:r w:rsidR="003A3EBB" w:rsidRPr="00972809">
        <w:rPr>
          <w:w w:val="110"/>
          <w:sz w:val="24"/>
          <w:szCs w:val="24"/>
        </w:rPr>
        <w:t xml:space="preserve"> </w:t>
      </w:r>
      <w:r w:rsidR="003A3EBB" w:rsidRPr="00972809">
        <w:rPr>
          <w:sz w:val="24"/>
          <w:szCs w:val="24"/>
        </w:rPr>
        <w:t>the Township Board of Supervisors.</w:t>
      </w:r>
    </w:p>
    <w:p w:rsidR="00972809" w:rsidRPr="00972809" w:rsidRDefault="00972809" w:rsidP="00972809">
      <w:pPr>
        <w:rPr>
          <w:sz w:val="24"/>
          <w:szCs w:val="24"/>
        </w:rPr>
      </w:pPr>
    </w:p>
    <w:p w:rsidR="00350018" w:rsidRPr="00972809" w:rsidRDefault="00972809" w:rsidP="00972809">
      <w:pPr>
        <w:rPr>
          <w:sz w:val="24"/>
          <w:szCs w:val="24"/>
        </w:rPr>
      </w:pPr>
      <w:r w:rsidRPr="00972809">
        <w:rPr>
          <w:sz w:val="24"/>
          <w:szCs w:val="24"/>
        </w:rPr>
        <w:tab/>
      </w:r>
      <w:r w:rsidRPr="00972809">
        <w:rPr>
          <w:sz w:val="24"/>
          <w:szCs w:val="24"/>
        </w:rPr>
        <w:tab/>
      </w:r>
      <w:r w:rsidR="003A3EBB" w:rsidRPr="00972809">
        <w:rPr>
          <w:sz w:val="24"/>
          <w:szCs w:val="24"/>
        </w:rPr>
        <w:t xml:space="preserve">3.   </w:t>
      </w:r>
      <w:r>
        <w:rPr>
          <w:sz w:val="24"/>
          <w:szCs w:val="24"/>
        </w:rPr>
        <w:t xml:space="preserve">“Delinquent Account” – Any Township account </w:t>
      </w:r>
      <w:r w:rsidR="00181A2C">
        <w:rPr>
          <w:sz w:val="24"/>
          <w:szCs w:val="24"/>
        </w:rPr>
        <w:t xml:space="preserve">having an </w:t>
      </w:r>
      <w:r w:rsidR="00895B6D">
        <w:rPr>
          <w:sz w:val="24"/>
          <w:szCs w:val="24"/>
        </w:rPr>
        <w:t xml:space="preserve">unpaid balance after </w:t>
      </w:r>
      <w:r w:rsidR="003A3EBB" w:rsidRPr="00972809">
        <w:rPr>
          <w:sz w:val="24"/>
          <w:szCs w:val="24"/>
        </w:rPr>
        <w:t>sixty (60) calendar</w:t>
      </w:r>
      <w:r w:rsidR="00895B6D">
        <w:rPr>
          <w:sz w:val="24"/>
          <w:szCs w:val="24"/>
        </w:rPr>
        <w:t xml:space="preserve"> </w:t>
      </w:r>
      <w:r w:rsidR="003A3EBB" w:rsidRPr="00972809">
        <w:rPr>
          <w:sz w:val="24"/>
          <w:szCs w:val="24"/>
        </w:rPr>
        <w:t xml:space="preserve">days </w:t>
      </w:r>
      <w:r w:rsidR="00895B6D">
        <w:rPr>
          <w:sz w:val="24"/>
          <w:szCs w:val="24"/>
        </w:rPr>
        <w:t xml:space="preserve">from the date upon which said account became </w:t>
      </w:r>
      <w:r w:rsidR="003A3EBB" w:rsidRPr="00972809">
        <w:rPr>
          <w:sz w:val="24"/>
          <w:szCs w:val="24"/>
        </w:rPr>
        <w:t>due and payable</w:t>
      </w:r>
      <w:r w:rsidR="00895B6D">
        <w:rPr>
          <w:sz w:val="24"/>
          <w:szCs w:val="24"/>
        </w:rPr>
        <w:t xml:space="preserve"> shall be considered a Delinquent Account.  This shall include, but not be limited to, fees and charges related to sewer, refuse and other Township accounts and shall include any principal amounts as well as any incurred penalties </w:t>
      </w:r>
      <w:r w:rsidR="003A3EBB" w:rsidRPr="00972809">
        <w:rPr>
          <w:sz w:val="24"/>
          <w:szCs w:val="24"/>
        </w:rPr>
        <w:t>and interest</w:t>
      </w:r>
      <w:r w:rsidR="00895B6D">
        <w:rPr>
          <w:sz w:val="24"/>
          <w:szCs w:val="24"/>
        </w:rPr>
        <w:t xml:space="preserve"> as</w:t>
      </w:r>
      <w:r w:rsidR="003A3EBB" w:rsidRPr="00972809">
        <w:rPr>
          <w:sz w:val="24"/>
          <w:szCs w:val="24"/>
        </w:rPr>
        <w:t xml:space="preserve"> set forth in Code of Ordinances of the Township</w:t>
      </w:r>
      <w:r w:rsidR="007C6819">
        <w:rPr>
          <w:sz w:val="24"/>
          <w:szCs w:val="24"/>
        </w:rPr>
        <w:t>.</w:t>
      </w:r>
    </w:p>
    <w:p w:rsidR="00972809" w:rsidRPr="00972809" w:rsidRDefault="00972809" w:rsidP="00972809">
      <w:pPr>
        <w:ind w:firstLine="720"/>
        <w:rPr>
          <w:sz w:val="24"/>
          <w:szCs w:val="24"/>
        </w:rPr>
      </w:pPr>
    </w:p>
    <w:p w:rsidR="00BC3C41" w:rsidRDefault="007C6819" w:rsidP="00BC3C41">
      <w:pPr>
        <w:ind w:firstLine="720"/>
        <w:rPr>
          <w:sz w:val="24"/>
          <w:szCs w:val="24"/>
        </w:rPr>
      </w:pPr>
      <w:r>
        <w:rPr>
          <w:sz w:val="24"/>
          <w:szCs w:val="24"/>
        </w:rPr>
        <w:tab/>
      </w:r>
      <w:r w:rsidR="00972809" w:rsidRPr="00972809">
        <w:rPr>
          <w:sz w:val="24"/>
          <w:szCs w:val="24"/>
        </w:rPr>
        <w:t xml:space="preserve">4.  </w:t>
      </w:r>
      <w:r w:rsidR="00F41966" w:rsidRPr="007C6819">
        <w:rPr>
          <w:sz w:val="24"/>
          <w:szCs w:val="24"/>
        </w:rPr>
        <w:t xml:space="preserve">Schedule of </w:t>
      </w:r>
      <w:r w:rsidR="00BC3C41">
        <w:rPr>
          <w:sz w:val="24"/>
          <w:szCs w:val="24"/>
        </w:rPr>
        <w:t xml:space="preserve">Agency </w:t>
      </w:r>
      <w:r w:rsidR="00F41966" w:rsidRPr="007C6819">
        <w:rPr>
          <w:sz w:val="24"/>
          <w:szCs w:val="24"/>
        </w:rPr>
        <w:t>Fees.</w:t>
      </w:r>
      <w:r w:rsidR="00F41966" w:rsidRPr="00972809">
        <w:rPr>
          <w:b/>
          <w:sz w:val="24"/>
          <w:szCs w:val="24"/>
        </w:rPr>
        <w:t xml:space="preserve">  </w:t>
      </w:r>
      <w:r w:rsidR="00F41966" w:rsidRPr="00972809">
        <w:rPr>
          <w:sz w:val="24"/>
          <w:szCs w:val="24"/>
        </w:rPr>
        <w:t xml:space="preserve">The Township </w:t>
      </w:r>
      <w:r>
        <w:rPr>
          <w:sz w:val="24"/>
          <w:szCs w:val="24"/>
        </w:rPr>
        <w:t xml:space="preserve">hereby </w:t>
      </w:r>
      <w:r w:rsidR="00F41966" w:rsidRPr="00972809">
        <w:rPr>
          <w:sz w:val="24"/>
          <w:szCs w:val="24"/>
        </w:rPr>
        <w:t>approves and adopts</w:t>
      </w:r>
      <w:r w:rsidR="00B3406D">
        <w:rPr>
          <w:sz w:val="24"/>
          <w:szCs w:val="24"/>
        </w:rPr>
        <w:t xml:space="preserve"> </w:t>
      </w:r>
      <w:r w:rsidR="00F41966" w:rsidRPr="00972809">
        <w:rPr>
          <w:sz w:val="24"/>
          <w:szCs w:val="24"/>
        </w:rPr>
        <w:t>the following</w:t>
      </w:r>
      <w:r>
        <w:rPr>
          <w:sz w:val="24"/>
          <w:szCs w:val="24"/>
        </w:rPr>
        <w:t xml:space="preserve"> </w:t>
      </w:r>
      <w:r w:rsidR="00F41966" w:rsidRPr="00972809">
        <w:rPr>
          <w:sz w:val="24"/>
          <w:szCs w:val="24"/>
        </w:rPr>
        <w:t xml:space="preserve">schedule of </w:t>
      </w:r>
      <w:r w:rsidR="00D71BC4">
        <w:rPr>
          <w:sz w:val="24"/>
          <w:szCs w:val="24"/>
        </w:rPr>
        <w:t>Agency Fees</w:t>
      </w:r>
      <w:r w:rsidR="00F41966" w:rsidRPr="00972809">
        <w:rPr>
          <w:sz w:val="24"/>
          <w:szCs w:val="24"/>
        </w:rPr>
        <w:t xml:space="preserve"> for services in connection with the collection of </w:t>
      </w:r>
      <w:r>
        <w:rPr>
          <w:sz w:val="24"/>
          <w:szCs w:val="24"/>
        </w:rPr>
        <w:t xml:space="preserve">Delinquent </w:t>
      </w:r>
      <w:r w:rsidR="00F41966" w:rsidRPr="00972809">
        <w:rPr>
          <w:sz w:val="24"/>
          <w:szCs w:val="24"/>
        </w:rPr>
        <w:t>Accounts, which is</w:t>
      </w:r>
      <w:r>
        <w:rPr>
          <w:sz w:val="24"/>
          <w:szCs w:val="24"/>
        </w:rPr>
        <w:t xml:space="preserve"> </w:t>
      </w:r>
      <w:r w:rsidR="00144E67" w:rsidRPr="00972809">
        <w:rPr>
          <w:sz w:val="24"/>
          <w:szCs w:val="24"/>
        </w:rPr>
        <w:t xml:space="preserve">hereby </w:t>
      </w:r>
      <w:r w:rsidR="003A3EBB" w:rsidRPr="00972809">
        <w:rPr>
          <w:sz w:val="24"/>
          <w:szCs w:val="24"/>
        </w:rPr>
        <w:t>determined to</w:t>
      </w:r>
      <w:r w:rsidR="00F41966" w:rsidRPr="00972809">
        <w:rPr>
          <w:sz w:val="24"/>
          <w:szCs w:val="24"/>
        </w:rPr>
        <w:t xml:space="preserve"> be fair and reasonable compensation for the </w:t>
      </w:r>
      <w:r w:rsidR="003A3EBB" w:rsidRPr="00972809">
        <w:rPr>
          <w:sz w:val="24"/>
          <w:szCs w:val="24"/>
        </w:rPr>
        <w:t xml:space="preserve">services </w:t>
      </w:r>
      <w:r w:rsidR="00D71BC4">
        <w:rPr>
          <w:sz w:val="24"/>
          <w:szCs w:val="24"/>
        </w:rPr>
        <w:t>as set forth below:</w:t>
      </w:r>
    </w:p>
    <w:p w:rsidR="00BC3C41" w:rsidRDefault="00BC3C41" w:rsidP="00BC3C41">
      <w:pPr>
        <w:ind w:firstLine="720"/>
        <w:rPr>
          <w:sz w:val="24"/>
          <w:szCs w:val="24"/>
        </w:rPr>
      </w:pPr>
    </w:p>
    <w:p w:rsidR="00BC3C41" w:rsidRDefault="00BC3C41" w:rsidP="00BC3C41">
      <w:pPr>
        <w:ind w:firstLine="720"/>
        <w:rPr>
          <w:sz w:val="22"/>
          <w:szCs w:val="22"/>
        </w:rPr>
      </w:pPr>
      <w:r w:rsidRPr="00BC3C41">
        <w:rPr>
          <w:sz w:val="24"/>
          <w:szCs w:val="24"/>
        </w:rPr>
        <w:tab/>
      </w:r>
      <w:r w:rsidRPr="00BC3C41">
        <w:rPr>
          <w:sz w:val="24"/>
          <w:szCs w:val="24"/>
        </w:rPr>
        <w:tab/>
      </w:r>
      <w:proofErr w:type="gramStart"/>
      <w:r>
        <w:rPr>
          <w:sz w:val="22"/>
          <w:szCs w:val="22"/>
        </w:rPr>
        <w:t xml:space="preserve">a. </w:t>
      </w:r>
      <w:r w:rsidRPr="00BC3C41">
        <w:rPr>
          <w:sz w:val="22"/>
          <w:szCs w:val="22"/>
        </w:rPr>
        <w:t xml:space="preserve"> </w:t>
      </w:r>
      <w:r w:rsidR="00D71BC4" w:rsidRPr="00BC3C41">
        <w:rPr>
          <w:sz w:val="22"/>
          <w:szCs w:val="22"/>
        </w:rPr>
        <w:t>Agency</w:t>
      </w:r>
      <w:proofErr w:type="gramEnd"/>
      <w:r w:rsidR="00D71BC4" w:rsidRPr="00BC3C41">
        <w:rPr>
          <w:sz w:val="22"/>
          <w:szCs w:val="22"/>
        </w:rPr>
        <w:t xml:space="preserve"> fees are not to exceed</w:t>
      </w:r>
      <w:r w:rsidR="00D71BC4" w:rsidRPr="00BC3C41">
        <w:rPr>
          <w:spacing w:val="40"/>
          <w:sz w:val="22"/>
          <w:szCs w:val="22"/>
        </w:rPr>
        <w:t xml:space="preserve"> </w:t>
      </w:r>
      <w:r w:rsidR="00D71BC4" w:rsidRPr="00BC3C41">
        <w:rPr>
          <w:sz w:val="22"/>
          <w:szCs w:val="22"/>
        </w:rPr>
        <w:t>20% of Delinquent Account balance</w:t>
      </w:r>
      <w:r w:rsidRPr="00BC3C41">
        <w:rPr>
          <w:sz w:val="22"/>
          <w:szCs w:val="22"/>
        </w:rPr>
        <w:t>.</w:t>
      </w:r>
    </w:p>
    <w:p w:rsidR="00BC3C41" w:rsidRDefault="00BC3C41" w:rsidP="00BC3C41">
      <w:pPr>
        <w:ind w:firstLine="720"/>
        <w:rPr>
          <w:sz w:val="22"/>
          <w:szCs w:val="22"/>
        </w:rPr>
      </w:pPr>
    </w:p>
    <w:p w:rsidR="00BC3C41" w:rsidRDefault="00BC3C41" w:rsidP="00BC3C41">
      <w:pPr>
        <w:ind w:firstLine="720"/>
        <w:rPr>
          <w:sz w:val="24"/>
          <w:szCs w:val="24"/>
        </w:rPr>
      </w:pPr>
      <w:r>
        <w:rPr>
          <w:sz w:val="22"/>
          <w:szCs w:val="22"/>
        </w:rPr>
        <w:tab/>
      </w:r>
      <w:r>
        <w:rPr>
          <w:sz w:val="22"/>
          <w:szCs w:val="22"/>
        </w:rPr>
        <w:tab/>
      </w:r>
      <w:proofErr w:type="gramStart"/>
      <w:r>
        <w:rPr>
          <w:sz w:val="22"/>
          <w:szCs w:val="22"/>
        </w:rPr>
        <w:t xml:space="preserve">b.  </w:t>
      </w:r>
      <w:r w:rsidRPr="00BC3C41">
        <w:rPr>
          <w:sz w:val="22"/>
          <w:szCs w:val="22"/>
        </w:rPr>
        <w:t>T</w:t>
      </w:r>
      <w:r w:rsidR="00D71BC4" w:rsidRPr="00BC3C41">
        <w:rPr>
          <w:sz w:val="24"/>
          <w:szCs w:val="24"/>
        </w:rPr>
        <w:t>here</w:t>
      </w:r>
      <w:proofErr w:type="gramEnd"/>
      <w:r w:rsidR="00D71BC4" w:rsidRPr="00BC3C41">
        <w:rPr>
          <w:sz w:val="24"/>
          <w:szCs w:val="24"/>
        </w:rPr>
        <w:t xml:space="preserve"> shall be added, to the ab</w:t>
      </w:r>
      <w:r w:rsidRPr="00BC3C41">
        <w:rPr>
          <w:sz w:val="24"/>
          <w:szCs w:val="24"/>
        </w:rPr>
        <w:t>ove amounts, the reasonable out</w:t>
      </w:r>
      <w:r>
        <w:rPr>
          <w:sz w:val="24"/>
          <w:szCs w:val="24"/>
        </w:rPr>
        <w:t>-</w:t>
      </w:r>
      <w:r>
        <w:rPr>
          <w:sz w:val="24"/>
          <w:szCs w:val="24"/>
        </w:rPr>
        <w:tab/>
      </w:r>
      <w:r>
        <w:rPr>
          <w:sz w:val="24"/>
          <w:szCs w:val="24"/>
        </w:rPr>
        <w:tab/>
      </w:r>
      <w:r>
        <w:rPr>
          <w:sz w:val="24"/>
          <w:szCs w:val="24"/>
        </w:rPr>
        <w:tab/>
      </w:r>
      <w:r>
        <w:rPr>
          <w:sz w:val="24"/>
          <w:szCs w:val="24"/>
        </w:rPr>
        <w:tab/>
      </w:r>
      <w:r w:rsidR="00D71BC4" w:rsidRPr="00BC3C41">
        <w:rPr>
          <w:sz w:val="24"/>
          <w:szCs w:val="24"/>
        </w:rPr>
        <w:t xml:space="preserve">of-pocket expenses of counsel in connection with each of these </w:t>
      </w:r>
      <w:r>
        <w:rPr>
          <w:sz w:val="24"/>
          <w:szCs w:val="24"/>
        </w:rPr>
        <w:tab/>
      </w:r>
      <w:r>
        <w:rPr>
          <w:sz w:val="24"/>
          <w:szCs w:val="24"/>
        </w:rPr>
        <w:tab/>
      </w:r>
      <w:r>
        <w:rPr>
          <w:sz w:val="24"/>
          <w:szCs w:val="24"/>
        </w:rPr>
        <w:tab/>
      </w:r>
      <w:r>
        <w:rPr>
          <w:sz w:val="24"/>
          <w:szCs w:val="24"/>
        </w:rPr>
        <w:tab/>
      </w:r>
      <w:r w:rsidR="00D71BC4" w:rsidRPr="00BC3C41">
        <w:rPr>
          <w:sz w:val="24"/>
          <w:szCs w:val="24"/>
        </w:rPr>
        <w:t xml:space="preserve">services, as itemized in the applicable bills, which shall be deemed </w:t>
      </w:r>
      <w:r>
        <w:rPr>
          <w:sz w:val="24"/>
          <w:szCs w:val="24"/>
        </w:rPr>
        <w:tab/>
      </w:r>
      <w:r>
        <w:rPr>
          <w:sz w:val="24"/>
          <w:szCs w:val="24"/>
        </w:rPr>
        <w:tab/>
      </w:r>
      <w:r>
        <w:rPr>
          <w:sz w:val="24"/>
          <w:szCs w:val="24"/>
        </w:rPr>
        <w:tab/>
      </w:r>
      <w:r>
        <w:rPr>
          <w:sz w:val="24"/>
          <w:szCs w:val="24"/>
        </w:rPr>
        <w:tab/>
      </w:r>
      <w:r w:rsidR="00D71BC4" w:rsidRPr="00BC3C41">
        <w:rPr>
          <w:sz w:val="24"/>
          <w:szCs w:val="24"/>
        </w:rPr>
        <w:t>to be part of the</w:t>
      </w:r>
      <w:r>
        <w:rPr>
          <w:sz w:val="24"/>
          <w:szCs w:val="24"/>
        </w:rPr>
        <w:t xml:space="preserve"> Agency F</w:t>
      </w:r>
      <w:r w:rsidR="00D71BC4" w:rsidRPr="00BC3C41">
        <w:rPr>
          <w:sz w:val="24"/>
          <w:szCs w:val="24"/>
        </w:rPr>
        <w:t>ees.</w:t>
      </w:r>
    </w:p>
    <w:p w:rsidR="00BC3C41" w:rsidRDefault="00BC3C41" w:rsidP="00BC3C41">
      <w:pPr>
        <w:ind w:firstLine="720"/>
        <w:rPr>
          <w:sz w:val="24"/>
          <w:szCs w:val="24"/>
        </w:rPr>
      </w:pPr>
    </w:p>
    <w:p w:rsidR="00BC3C41" w:rsidRDefault="00BC3C41" w:rsidP="00BC3C41">
      <w:pPr>
        <w:ind w:firstLine="720"/>
        <w:rPr>
          <w:sz w:val="24"/>
          <w:szCs w:val="24"/>
        </w:rPr>
      </w:pPr>
      <w:r>
        <w:rPr>
          <w:sz w:val="24"/>
          <w:szCs w:val="24"/>
        </w:rPr>
        <w:tab/>
      </w:r>
      <w:r>
        <w:rPr>
          <w:sz w:val="24"/>
          <w:szCs w:val="24"/>
        </w:rPr>
        <w:tab/>
      </w:r>
      <w:proofErr w:type="gramStart"/>
      <w:r>
        <w:rPr>
          <w:sz w:val="24"/>
          <w:szCs w:val="24"/>
        </w:rPr>
        <w:t xml:space="preserve">c.  </w:t>
      </w:r>
      <w:r w:rsidR="00F41966" w:rsidRPr="00BC3C41">
        <w:rPr>
          <w:sz w:val="24"/>
          <w:szCs w:val="24"/>
        </w:rPr>
        <w:t>The</w:t>
      </w:r>
      <w:proofErr w:type="gramEnd"/>
      <w:r w:rsidR="00F41966" w:rsidRPr="00BC3C41">
        <w:rPr>
          <w:sz w:val="24"/>
          <w:szCs w:val="24"/>
        </w:rPr>
        <w:t xml:space="preserve"> </w:t>
      </w:r>
      <w:r w:rsidR="003A3EBB" w:rsidRPr="00BC3C41">
        <w:rPr>
          <w:sz w:val="24"/>
          <w:szCs w:val="24"/>
        </w:rPr>
        <w:t>amount of</w:t>
      </w:r>
      <w:r w:rsidR="00F41966" w:rsidRPr="00BC3C41">
        <w:rPr>
          <w:sz w:val="24"/>
          <w:szCs w:val="24"/>
        </w:rPr>
        <w:t xml:space="preserve"> fees determined as set</w:t>
      </w:r>
      <w:r>
        <w:rPr>
          <w:sz w:val="24"/>
          <w:szCs w:val="24"/>
        </w:rPr>
        <w:t xml:space="preserve"> </w:t>
      </w:r>
      <w:r w:rsidR="00F41966" w:rsidRPr="00BC3C41">
        <w:rPr>
          <w:sz w:val="24"/>
          <w:szCs w:val="24"/>
        </w:rPr>
        <w:t xml:space="preserve">forth </w:t>
      </w:r>
      <w:r w:rsidR="003A3EBB" w:rsidRPr="00BC3C41">
        <w:rPr>
          <w:sz w:val="24"/>
          <w:szCs w:val="24"/>
        </w:rPr>
        <w:t>above shall</w:t>
      </w:r>
      <w:r w:rsidR="00F41966" w:rsidRPr="00BC3C41">
        <w:rPr>
          <w:sz w:val="24"/>
          <w:szCs w:val="24"/>
        </w:rPr>
        <w:t xml:space="preserve"> be added </w:t>
      </w:r>
      <w:r>
        <w:rPr>
          <w:sz w:val="24"/>
          <w:szCs w:val="24"/>
        </w:rPr>
        <w:tab/>
      </w:r>
      <w:r>
        <w:rPr>
          <w:sz w:val="24"/>
          <w:szCs w:val="24"/>
        </w:rPr>
        <w:tab/>
      </w:r>
      <w:r>
        <w:rPr>
          <w:sz w:val="24"/>
          <w:szCs w:val="24"/>
        </w:rPr>
        <w:tab/>
      </w:r>
      <w:r w:rsidR="00F41966" w:rsidRPr="00BC3C41">
        <w:rPr>
          <w:sz w:val="24"/>
          <w:szCs w:val="24"/>
        </w:rPr>
        <w:t>to the</w:t>
      </w:r>
      <w:r w:rsidR="00B3406D" w:rsidRPr="00BC3C41">
        <w:rPr>
          <w:sz w:val="24"/>
          <w:szCs w:val="24"/>
        </w:rPr>
        <w:t xml:space="preserve"> </w:t>
      </w:r>
      <w:r w:rsidR="00F41966" w:rsidRPr="00BC3C41">
        <w:rPr>
          <w:sz w:val="24"/>
          <w:szCs w:val="24"/>
        </w:rPr>
        <w:t>Township's claim in each Account.</w:t>
      </w:r>
    </w:p>
    <w:p w:rsidR="00BC3C41" w:rsidRDefault="00BC3C41" w:rsidP="00BC3C41">
      <w:pPr>
        <w:ind w:firstLine="720"/>
        <w:rPr>
          <w:sz w:val="24"/>
          <w:szCs w:val="24"/>
        </w:rPr>
      </w:pPr>
    </w:p>
    <w:p w:rsidR="00350018" w:rsidRPr="00BC3C41" w:rsidRDefault="00BC3C41" w:rsidP="00BC3C41">
      <w:pPr>
        <w:ind w:firstLine="720"/>
        <w:rPr>
          <w:sz w:val="24"/>
          <w:szCs w:val="24"/>
        </w:rPr>
      </w:pPr>
      <w:r>
        <w:rPr>
          <w:sz w:val="24"/>
          <w:szCs w:val="24"/>
        </w:rPr>
        <w:tab/>
      </w:r>
      <w:r>
        <w:rPr>
          <w:sz w:val="24"/>
          <w:szCs w:val="24"/>
        </w:rPr>
        <w:tab/>
      </w:r>
      <w:proofErr w:type="gramStart"/>
      <w:r>
        <w:rPr>
          <w:sz w:val="24"/>
          <w:szCs w:val="24"/>
        </w:rPr>
        <w:t>d.  T</w:t>
      </w:r>
      <w:r w:rsidR="00F41966" w:rsidRPr="00BC3C41">
        <w:rPr>
          <w:sz w:val="24"/>
          <w:szCs w:val="24"/>
        </w:rPr>
        <w:t>he</w:t>
      </w:r>
      <w:proofErr w:type="gramEnd"/>
      <w:r w:rsidR="00F41966" w:rsidRPr="00BC3C41">
        <w:rPr>
          <w:sz w:val="24"/>
          <w:szCs w:val="24"/>
        </w:rPr>
        <w:t xml:space="preserve"> </w:t>
      </w:r>
      <w:r w:rsidR="003A3EBB" w:rsidRPr="00BC3C41">
        <w:rPr>
          <w:sz w:val="24"/>
          <w:szCs w:val="24"/>
        </w:rPr>
        <w:t>Schedule of</w:t>
      </w:r>
      <w:r w:rsidR="00F41966" w:rsidRPr="00BC3C41">
        <w:rPr>
          <w:sz w:val="24"/>
          <w:szCs w:val="24"/>
        </w:rPr>
        <w:t xml:space="preserve"> Fees may be </w:t>
      </w:r>
      <w:r w:rsidR="003A3EBB" w:rsidRPr="00BC3C41">
        <w:rPr>
          <w:sz w:val="24"/>
          <w:szCs w:val="24"/>
        </w:rPr>
        <w:t>modified from</w:t>
      </w:r>
      <w:r w:rsidR="00F41966" w:rsidRPr="00BC3C41">
        <w:rPr>
          <w:sz w:val="24"/>
          <w:szCs w:val="24"/>
        </w:rPr>
        <w:t xml:space="preserve"> time to time by</w:t>
      </w:r>
      <w:r w:rsidR="00D71BC4" w:rsidRPr="00BC3C41">
        <w:rPr>
          <w:sz w:val="24"/>
          <w:szCs w:val="24"/>
        </w:rPr>
        <w:t xml:space="preserve"> </w:t>
      </w:r>
      <w:r>
        <w:rPr>
          <w:sz w:val="24"/>
          <w:szCs w:val="24"/>
        </w:rPr>
        <w:tab/>
      </w:r>
      <w:r>
        <w:rPr>
          <w:sz w:val="24"/>
          <w:szCs w:val="24"/>
        </w:rPr>
        <w:tab/>
      </w:r>
      <w:r>
        <w:rPr>
          <w:sz w:val="24"/>
          <w:szCs w:val="24"/>
        </w:rPr>
        <w:tab/>
      </w:r>
      <w:r>
        <w:rPr>
          <w:sz w:val="24"/>
          <w:szCs w:val="24"/>
        </w:rPr>
        <w:tab/>
      </w:r>
      <w:r w:rsidR="003A3EBB" w:rsidRPr="00BC3C41">
        <w:rPr>
          <w:sz w:val="24"/>
          <w:szCs w:val="24"/>
        </w:rPr>
        <w:t>Resolution of</w:t>
      </w:r>
      <w:r w:rsidR="00F41966" w:rsidRPr="00BC3C41">
        <w:rPr>
          <w:sz w:val="24"/>
          <w:szCs w:val="24"/>
        </w:rPr>
        <w:t xml:space="preserve"> the </w:t>
      </w:r>
      <w:r w:rsidR="003A3EBB" w:rsidRPr="00BC3C41">
        <w:rPr>
          <w:sz w:val="24"/>
          <w:szCs w:val="24"/>
        </w:rPr>
        <w:t>Board of</w:t>
      </w:r>
      <w:r w:rsidR="00F41966" w:rsidRPr="00BC3C41">
        <w:rPr>
          <w:sz w:val="24"/>
          <w:szCs w:val="24"/>
        </w:rPr>
        <w:t xml:space="preserve"> </w:t>
      </w:r>
      <w:r w:rsidR="00144E67" w:rsidRPr="00BC3C41">
        <w:rPr>
          <w:sz w:val="24"/>
          <w:szCs w:val="24"/>
        </w:rPr>
        <w:t>Supervisors</w:t>
      </w:r>
      <w:r w:rsidR="00F41966" w:rsidRPr="00BC3C41">
        <w:rPr>
          <w:sz w:val="24"/>
          <w:szCs w:val="24"/>
        </w:rPr>
        <w:t>.</w:t>
      </w:r>
    </w:p>
    <w:p w:rsidR="00350018" w:rsidRPr="00972809" w:rsidRDefault="00350018" w:rsidP="00972809">
      <w:pPr>
        <w:rPr>
          <w:sz w:val="24"/>
          <w:szCs w:val="24"/>
        </w:rPr>
      </w:pPr>
    </w:p>
    <w:p w:rsidR="00350018" w:rsidRDefault="00B3406D" w:rsidP="00972809">
      <w:pPr>
        <w:ind w:firstLine="730"/>
        <w:rPr>
          <w:sz w:val="24"/>
          <w:szCs w:val="24"/>
        </w:rPr>
      </w:pPr>
      <w:r>
        <w:rPr>
          <w:sz w:val="24"/>
          <w:szCs w:val="24"/>
        </w:rPr>
        <w:tab/>
      </w:r>
      <w:r w:rsidR="00F41966" w:rsidRPr="00972809">
        <w:rPr>
          <w:sz w:val="24"/>
          <w:szCs w:val="24"/>
        </w:rPr>
        <w:t>5</w:t>
      </w:r>
      <w:r w:rsidR="00F41966" w:rsidRPr="00B3406D">
        <w:rPr>
          <w:sz w:val="24"/>
          <w:szCs w:val="24"/>
        </w:rPr>
        <w:t xml:space="preserve">.   Collection </w:t>
      </w:r>
      <w:r w:rsidR="00F41966" w:rsidRPr="00B3406D">
        <w:rPr>
          <w:w w:val="108"/>
          <w:sz w:val="24"/>
          <w:szCs w:val="24"/>
        </w:rPr>
        <w:t>Procedures</w:t>
      </w:r>
      <w:r w:rsidR="00181A2C">
        <w:rPr>
          <w:w w:val="108"/>
          <w:sz w:val="24"/>
          <w:szCs w:val="24"/>
        </w:rPr>
        <w:t xml:space="preserve"> – Agency Fees</w:t>
      </w:r>
      <w:r w:rsidR="00F41966" w:rsidRPr="00B3406D">
        <w:rPr>
          <w:w w:val="108"/>
          <w:sz w:val="24"/>
          <w:szCs w:val="24"/>
        </w:rPr>
        <w:t>.</w:t>
      </w:r>
      <w:r>
        <w:rPr>
          <w:w w:val="108"/>
          <w:sz w:val="24"/>
          <w:szCs w:val="24"/>
        </w:rPr>
        <w:t xml:space="preserve">  </w:t>
      </w:r>
      <w:r w:rsidR="00F41966" w:rsidRPr="00972809">
        <w:rPr>
          <w:w w:val="108"/>
          <w:sz w:val="24"/>
          <w:szCs w:val="24"/>
        </w:rPr>
        <w:t xml:space="preserve">The </w:t>
      </w:r>
      <w:r w:rsidR="003A3EBB" w:rsidRPr="00972809">
        <w:rPr>
          <w:sz w:val="24"/>
          <w:szCs w:val="24"/>
        </w:rPr>
        <w:t>following collection procedures are</w:t>
      </w:r>
      <w:r w:rsidR="00F41966" w:rsidRPr="00972809">
        <w:rPr>
          <w:sz w:val="24"/>
          <w:szCs w:val="24"/>
        </w:rPr>
        <w:t xml:space="preserve"> hereby </w:t>
      </w:r>
      <w:r w:rsidR="003A3EBB" w:rsidRPr="00972809">
        <w:rPr>
          <w:sz w:val="24"/>
          <w:szCs w:val="24"/>
        </w:rPr>
        <w:t>established to</w:t>
      </w:r>
      <w:r w:rsidR="00F41966" w:rsidRPr="00972809">
        <w:rPr>
          <w:sz w:val="24"/>
          <w:szCs w:val="24"/>
        </w:rPr>
        <w:t xml:space="preserve"> be the </w:t>
      </w:r>
      <w:r w:rsidR="003A3EBB" w:rsidRPr="00972809">
        <w:rPr>
          <w:sz w:val="24"/>
          <w:szCs w:val="24"/>
        </w:rPr>
        <w:t>Policy of</w:t>
      </w:r>
      <w:r w:rsidR="00F41966" w:rsidRPr="00972809">
        <w:rPr>
          <w:sz w:val="24"/>
          <w:szCs w:val="24"/>
        </w:rPr>
        <w:t xml:space="preserve"> the Township</w:t>
      </w:r>
      <w:r w:rsidR="00CC31F0">
        <w:rPr>
          <w:sz w:val="24"/>
          <w:szCs w:val="24"/>
        </w:rPr>
        <w:t xml:space="preserve"> related to the Agency and the imposition of Agency Fees</w:t>
      </w:r>
      <w:r w:rsidR="00F41966" w:rsidRPr="00972809">
        <w:rPr>
          <w:sz w:val="24"/>
          <w:szCs w:val="24"/>
        </w:rPr>
        <w:t>:</w:t>
      </w:r>
    </w:p>
    <w:p w:rsidR="00B3406D" w:rsidRDefault="00B3406D" w:rsidP="00972809">
      <w:pPr>
        <w:ind w:firstLine="730"/>
        <w:rPr>
          <w:sz w:val="24"/>
          <w:szCs w:val="24"/>
        </w:rPr>
      </w:pPr>
      <w:r>
        <w:rPr>
          <w:sz w:val="24"/>
          <w:szCs w:val="24"/>
        </w:rPr>
        <w:tab/>
      </w:r>
      <w:r>
        <w:rPr>
          <w:sz w:val="24"/>
          <w:szCs w:val="24"/>
        </w:rPr>
        <w:tab/>
      </w:r>
    </w:p>
    <w:p w:rsidR="00350018" w:rsidRPr="00972809" w:rsidRDefault="00B3406D" w:rsidP="00B3406D">
      <w:pPr>
        <w:ind w:firstLine="730"/>
        <w:rPr>
          <w:sz w:val="24"/>
          <w:szCs w:val="24"/>
        </w:rPr>
      </w:pPr>
      <w:r>
        <w:rPr>
          <w:sz w:val="24"/>
          <w:szCs w:val="24"/>
        </w:rPr>
        <w:tab/>
      </w:r>
      <w:r>
        <w:rPr>
          <w:sz w:val="24"/>
          <w:szCs w:val="24"/>
        </w:rPr>
        <w:tab/>
      </w:r>
      <w:r w:rsidR="003F5BAF" w:rsidRPr="00972809">
        <w:rPr>
          <w:sz w:val="24"/>
          <w:szCs w:val="24"/>
        </w:rPr>
        <w:t xml:space="preserve">a.   </w:t>
      </w:r>
      <w:r w:rsidR="003A3EBB" w:rsidRPr="00972809">
        <w:rPr>
          <w:sz w:val="24"/>
          <w:szCs w:val="24"/>
        </w:rPr>
        <w:t>Accounts may</w:t>
      </w:r>
      <w:r w:rsidR="00F41966" w:rsidRPr="00972809">
        <w:rPr>
          <w:sz w:val="24"/>
          <w:szCs w:val="24"/>
        </w:rPr>
        <w:t xml:space="preserve"> be </w:t>
      </w:r>
      <w:r w:rsidR="003A3EBB" w:rsidRPr="00972809">
        <w:rPr>
          <w:sz w:val="24"/>
          <w:szCs w:val="24"/>
        </w:rPr>
        <w:t>assigned by</w:t>
      </w:r>
      <w:r w:rsidR="00F41966" w:rsidRPr="00972809">
        <w:rPr>
          <w:sz w:val="24"/>
          <w:szCs w:val="24"/>
        </w:rPr>
        <w:t xml:space="preserve"> the </w:t>
      </w:r>
      <w:r w:rsidR="003A3EBB" w:rsidRPr="00972809">
        <w:rPr>
          <w:sz w:val="24"/>
          <w:szCs w:val="24"/>
        </w:rPr>
        <w:t>Township Manager or</w:t>
      </w:r>
      <w:r w:rsidR="00F41966" w:rsidRPr="00972809">
        <w:rPr>
          <w:sz w:val="24"/>
          <w:szCs w:val="24"/>
        </w:rPr>
        <w:t xml:space="preserve"> his </w:t>
      </w:r>
      <w:r w:rsidR="00FC389D">
        <w:rPr>
          <w:sz w:val="24"/>
          <w:szCs w:val="24"/>
        </w:rPr>
        <w:tab/>
      </w:r>
      <w:r w:rsidR="00FC389D">
        <w:rPr>
          <w:sz w:val="24"/>
          <w:szCs w:val="24"/>
        </w:rPr>
        <w:tab/>
      </w:r>
      <w:r w:rsidR="00FC389D">
        <w:rPr>
          <w:sz w:val="24"/>
          <w:szCs w:val="24"/>
        </w:rPr>
        <w:tab/>
      </w:r>
      <w:r w:rsidR="00FC389D">
        <w:rPr>
          <w:sz w:val="24"/>
          <w:szCs w:val="24"/>
        </w:rPr>
        <w:tab/>
      </w:r>
      <w:r w:rsidR="00F41966" w:rsidRPr="00972809">
        <w:rPr>
          <w:sz w:val="24"/>
          <w:szCs w:val="24"/>
        </w:rPr>
        <w:t xml:space="preserve">designee to </w:t>
      </w:r>
      <w:r w:rsidR="00BC3C41">
        <w:rPr>
          <w:sz w:val="24"/>
          <w:szCs w:val="24"/>
        </w:rPr>
        <w:t xml:space="preserve">the </w:t>
      </w:r>
      <w:r w:rsidR="003A3EBB" w:rsidRPr="00972809">
        <w:rPr>
          <w:sz w:val="24"/>
          <w:szCs w:val="24"/>
        </w:rPr>
        <w:t>Agency on</w:t>
      </w:r>
      <w:r w:rsidR="00F41966" w:rsidRPr="00972809">
        <w:rPr>
          <w:sz w:val="24"/>
          <w:szCs w:val="24"/>
        </w:rPr>
        <w:t xml:space="preserve"> </w:t>
      </w:r>
      <w:r w:rsidR="00B2314B" w:rsidRPr="00972809">
        <w:rPr>
          <w:sz w:val="24"/>
          <w:szCs w:val="24"/>
        </w:rPr>
        <w:t xml:space="preserve">or after </w:t>
      </w:r>
      <w:r w:rsidR="00F41966" w:rsidRPr="00972809">
        <w:rPr>
          <w:sz w:val="24"/>
          <w:szCs w:val="24"/>
        </w:rPr>
        <w:t xml:space="preserve">the </w:t>
      </w:r>
      <w:r w:rsidR="00F41966" w:rsidRPr="00972809">
        <w:rPr>
          <w:w w:val="87"/>
          <w:sz w:val="24"/>
          <w:szCs w:val="24"/>
        </w:rPr>
        <w:t xml:space="preserve">61st </w:t>
      </w:r>
      <w:r w:rsidR="00F41966" w:rsidRPr="00972809">
        <w:rPr>
          <w:sz w:val="24"/>
          <w:szCs w:val="24"/>
        </w:rPr>
        <w:t>day of the delinquency.</w:t>
      </w:r>
    </w:p>
    <w:p w:rsidR="00350018" w:rsidRDefault="00350018" w:rsidP="00972809">
      <w:pPr>
        <w:tabs>
          <w:tab w:val="left" w:pos="1548"/>
        </w:tabs>
        <w:rPr>
          <w:sz w:val="24"/>
          <w:szCs w:val="24"/>
        </w:rPr>
      </w:pPr>
    </w:p>
    <w:p w:rsidR="00350018" w:rsidRDefault="00B3406D" w:rsidP="00972809">
      <w:pPr>
        <w:tabs>
          <w:tab w:val="left" w:pos="1548"/>
        </w:tabs>
        <w:rPr>
          <w:sz w:val="24"/>
          <w:szCs w:val="24"/>
        </w:rPr>
      </w:pPr>
      <w:r>
        <w:rPr>
          <w:sz w:val="24"/>
          <w:szCs w:val="24"/>
        </w:rPr>
        <w:tab/>
      </w:r>
      <w:r>
        <w:rPr>
          <w:sz w:val="24"/>
          <w:szCs w:val="24"/>
        </w:rPr>
        <w:tab/>
      </w:r>
      <w:r w:rsidR="00F41966" w:rsidRPr="00972809">
        <w:rPr>
          <w:sz w:val="24"/>
          <w:szCs w:val="24"/>
        </w:rPr>
        <w:t xml:space="preserve">b.   </w:t>
      </w:r>
      <w:r w:rsidR="003A3EBB" w:rsidRPr="00972809">
        <w:rPr>
          <w:sz w:val="24"/>
          <w:szCs w:val="24"/>
        </w:rPr>
        <w:t>Between the</w:t>
      </w:r>
      <w:r w:rsidR="00F41966" w:rsidRPr="00972809">
        <w:rPr>
          <w:sz w:val="24"/>
          <w:szCs w:val="24"/>
        </w:rPr>
        <w:t xml:space="preserve"> </w:t>
      </w:r>
      <w:r w:rsidR="00F41966" w:rsidRPr="00972809">
        <w:rPr>
          <w:w w:val="86"/>
          <w:sz w:val="24"/>
          <w:szCs w:val="24"/>
        </w:rPr>
        <w:t>61</w:t>
      </w:r>
      <w:r w:rsidR="00F41966" w:rsidRPr="00972809">
        <w:rPr>
          <w:sz w:val="24"/>
          <w:szCs w:val="24"/>
        </w:rPr>
        <w:t xml:space="preserve"> </w:t>
      </w:r>
      <w:proofErr w:type="spellStart"/>
      <w:r w:rsidR="00F41966" w:rsidRPr="00972809">
        <w:rPr>
          <w:w w:val="66"/>
          <w:sz w:val="24"/>
          <w:szCs w:val="24"/>
        </w:rPr>
        <w:t>st</w:t>
      </w:r>
      <w:proofErr w:type="spellEnd"/>
      <w:r w:rsidR="00F41966" w:rsidRPr="00972809">
        <w:rPr>
          <w:w w:val="66"/>
          <w:sz w:val="24"/>
          <w:szCs w:val="24"/>
        </w:rPr>
        <w:t xml:space="preserve"> </w:t>
      </w:r>
      <w:r w:rsidR="00144E67" w:rsidRPr="00972809">
        <w:rPr>
          <w:sz w:val="24"/>
          <w:szCs w:val="24"/>
        </w:rPr>
        <w:t>and 100</w:t>
      </w:r>
      <w:r w:rsidR="00144E67" w:rsidRPr="00972809">
        <w:rPr>
          <w:sz w:val="24"/>
          <w:szCs w:val="24"/>
          <w:vertAlign w:val="superscript"/>
        </w:rPr>
        <w:t>th</w:t>
      </w:r>
      <w:r w:rsidR="00F41966" w:rsidRPr="00972809">
        <w:rPr>
          <w:w w:val="80"/>
          <w:sz w:val="24"/>
          <w:szCs w:val="24"/>
        </w:rPr>
        <w:t xml:space="preserve"> </w:t>
      </w:r>
      <w:r w:rsidR="00F41966" w:rsidRPr="00972809">
        <w:rPr>
          <w:sz w:val="24"/>
          <w:szCs w:val="24"/>
        </w:rPr>
        <w:t>day of delinquency</w:t>
      </w:r>
      <w:r w:rsidR="003A3EBB" w:rsidRPr="00972809">
        <w:rPr>
          <w:sz w:val="24"/>
          <w:szCs w:val="24"/>
        </w:rPr>
        <w:t>, the</w:t>
      </w:r>
      <w:r w:rsidR="00F41966" w:rsidRPr="00972809">
        <w:rPr>
          <w:sz w:val="24"/>
          <w:szCs w:val="24"/>
        </w:rPr>
        <w:t xml:space="preserve"> </w:t>
      </w:r>
      <w:r w:rsidR="003A3EBB" w:rsidRPr="00972809">
        <w:rPr>
          <w:sz w:val="24"/>
          <w:szCs w:val="24"/>
        </w:rPr>
        <w:t>Agency shall</w:t>
      </w:r>
      <w:r w:rsidR="00F41966" w:rsidRPr="00972809">
        <w:rPr>
          <w:sz w:val="24"/>
          <w:szCs w:val="24"/>
        </w:rPr>
        <w:t xml:space="preserve"> </w:t>
      </w:r>
      <w:r w:rsidR="00FC389D">
        <w:rPr>
          <w:sz w:val="24"/>
          <w:szCs w:val="24"/>
        </w:rPr>
        <w:tab/>
      </w:r>
      <w:r w:rsidR="00FC389D">
        <w:rPr>
          <w:sz w:val="24"/>
          <w:szCs w:val="24"/>
        </w:rPr>
        <w:tab/>
      </w:r>
      <w:r w:rsidR="00F41966" w:rsidRPr="00972809">
        <w:rPr>
          <w:sz w:val="24"/>
          <w:szCs w:val="24"/>
        </w:rPr>
        <w:t xml:space="preserve">make </w:t>
      </w:r>
      <w:r w:rsidR="003A3EBB" w:rsidRPr="00972809">
        <w:rPr>
          <w:sz w:val="24"/>
          <w:szCs w:val="24"/>
        </w:rPr>
        <w:t>reasonable efforts at</w:t>
      </w:r>
      <w:r w:rsidR="00F41966" w:rsidRPr="00972809">
        <w:rPr>
          <w:sz w:val="24"/>
          <w:szCs w:val="24"/>
        </w:rPr>
        <w:t xml:space="preserve"> </w:t>
      </w:r>
      <w:r w:rsidR="003A3EBB" w:rsidRPr="00972809">
        <w:rPr>
          <w:sz w:val="24"/>
          <w:szCs w:val="24"/>
        </w:rPr>
        <w:t>collecting the</w:t>
      </w:r>
      <w:r w:rsidR="00F41966" w:rsidRPr="00972809">
        <w:rPr>
          <w:sz w:val="24"/>
          <w:szCs w:val="24"/>
        </w:rPr>
        <w:t xml:space="preserve"> Account</w:t>
      </w:r>
      <w:r w:rsidR="003A3EBB" w:rsidRPr="00972809">
        <w:rPr>
          <w:sz w:val="24"/>
          <w:szCs w:val="24"/>
        </w:rPr>
        <w:t>, including</w:t>
      </w:r>
      <w:r w:rsidR="00F41966" w:rsidRPr="00972809">
        <w:rPr>
          <w:sz w:val="24"/>
          <w:szCs w:val="24"/>
        </w:rPr>
        <w:t>:</w:t>
      </w:r>
    </w:p>
    <w:p w:rsidR="00B3406D" w:rsidRPr="00972809" w:rsidRDefault="00B3406D" w:rsidP="00972809">
      <w:pPr>
        <w:tabs>
          <w:tab w:val="left" w:pos="1548"/>
        </w:tabs>
        <w:rPr>
          <w:sz w:val="24"/>
          <w:szCs w:val="24"/>
        </w:rPr>
      </w:pPr>
    </w:p>
    <w:p w:rsidR="00350018" w:rsidRPr="00972809" w:rsidRDefault="00B3406D" w:rsidP="00972809">
      <w:pPr>
        <w:tabs>
          <w:tab w:val="left" w:pos="1548"/>
        </w:tabs>
        <w:rPr>
          <w:sz w:val="24"/>
          <w:szCs w:val="24"/>
        </w:rPr>
      </w:pPr>
      <w:r>
        <w:rPr>
          <w:sz w:val="24"/>
          <w:szCs w:val="24"/>
        </w:rPr>
        <w:tab/>
      </w:r>
      <w:r>
        <w:rPr>
          <w:sz w:val="24"/>
          <w:szCs w:val="24"/>
        </w:rPr>
        <w:tab/>
      </w:r>
      <w:r w:rsidR="003F5BAF" w:rsidRPr="00972809">
        <w:rPr>
          <w:sz w:val="24"/>
          <w:szCs w:val="24"/>
        </w:rPr>
        <w:tab/>
      </w:r>
      <w:proofErr w:type="gramStart"/>
      <w:r w:rsidR="00F41966" w:rsidRPr="00972809">
        <w:rPr>
          <w:sz w:val="24"/>
          <w:szCs w:val="24"/>
        </w:rPr>
        <w:t xml:space="preserve">i.  </w:t>
      </w:r>
      <w:r w:rsidR="003A3EBB" w:rsidRPr="00972809">
        <w:rPr>
          <w:sz w:val="24"/>
          <w:szCs w:val="24"/>
        </w:rPr>
        <w:t>Contacting</w:t>
      </w:r>
      <w:proofErr w:type="gramEnd"/>
      <w:r w:rsidR="003A3EBB" w:rsidRPr="00972809">
        <w:rPr>
          <w:sz w:val="24"/>
          <w:szCs w:val="24"/>
        </w:rPr>
        <w:t xml:space="preserve"> the</w:t>
      </w:r>
      <w:r w:rsidR="00F41966" w:rsidRPr="00972809">
        <w:rPr>
          <w:sz w:val="24"/>
          <w:szCs w:val="24"/>
        </w:rPr>
        <w:t xml:space="preserve"> </w:t>
      </w:r>
      <w:r w:rsidR="003A3EBB" w:rsidRPr="00972809">
        <w:rPr>
          <w:sz w:val="24"/>
          <w:szCs w:val="24"/>
        </w:rPr>
        <w:t>delinquent account holder by</w:t>
      </w:r>
      <w:r w:rsidR="00F41966" w:rsidRPr="00972809">
        <w:rPr>
          <w:sz w:val="24"/>
          <w:szCs w:val="24"/>
        </w:rPr>
        <w:t xml:space="preserve"> telephone</w:t>
      </w:r>
      <w:r w:rsidR="003A3EBB" w:rsidRPr="00972809">
        <w:rPr>
          <w:sz w:val="24"/>
          <w:szCs w:val="24"/>
        </w:rPr>
        <w:t xml:space="preserve">; </w:t>
      </w:r>
      <w:r w:rsidR="00FC389D">
        <w:rPr>
          <w:sz w:val="24"/>
          <w:szCs w:val="24"/>
        </w:rPr>
        <w:tab/>
      </w:r>
      <w:r w:rsidR="00FC389D">
        <w:rPr>
          <w:sz w:val="24"/>
          <w:szCs w:val="24"/>
        </w:rPr>
        <w:tab/>
      </w:r>
      <w:r w:rsidR="00FC389D">
        <w:rPr>
          <w:sz w:val="24"/>
          <w:szCs w:val="24"/>
        </w:rPr>
        <w:tab/>
      </w:r>
      <w:r w:rsidR="00FC389D">
        <w:rPr>
          <w:sz w:val="24"/>
          <w:szCs w:val="24"/>
        </w:rPr>
        <w:tab/>
      </w:r>
      <w:r w:rsidR="003A3EBB" w:rsidRPr="00972809">
        <w:rPr>
          <w:sz w:val="24"/>
          <w:szCs w:val="24"/>
        </w:rPr>
        <w:t>and</w:t>
      </w:r>
      <w:r w:rsidR="00F41966" w:rsidRPr="00972809">
        <w:rPr>
          <w:sz w:val="24"/>
          <w:szCs w:val="24"/>
        </w:rPr>
        <w:t>/or</w:t>
      </w:r>
    </w:p>
    <w:p w:rsidR="00350018" w:rsidRPr="00972809" w:rsidRDefault="00B3406D" w:rsidP="00972809">
      <w:pPr>
        <w:tabs>
          <w:tab w:val="left" w:pos="1548"/>
        </w:tabs>
        <w:rPr>
          <w:sz w:val="24"/>
          <w:szCs w:val="24"/>
        </w:rPr>
      </w:pPr>
      <w:r>
        <w:rPr>
          <w:sz w:val="24"/>
          <w:szCs w:val="24"/>
        </w:rPr>
        <w:tab/>
      </w:r>
      <w:r>
        <w:rPr>
          <w:sz w:val="24"/>
          <w:szCs w:val="24"/>
        </w:rPr>
        <w:tab/>
      </w:r>
      <w:r w:rsidR="003F5BAF" w:rsidRPr="00972809">
        <w:rPr>
          <w:sz w:val="24"/>
          <w:szCs w:val="24"/>
        </w:rPr>
        <w:tab/>
        <w:t>ii</w:t>
      </w:r>
      <w:proofErr w:type="gramStart"/>
      <w:r w:rsidR="00F41966" w:rsidRPr="00972809">
        <w:rPr>
          <w:sz w:val="24"/>
          <w:szCs w:val="24"/>
        </w:rPr>
        <w:t xml:space="preserve">.  </w:t>
      </w:r>
      <w:r w:rsidR="003A3EBB" w:rsidRPr="00972809">
        <w:rPr>
          <w:sz w:val="24"/>
          <w:szCs w:val="24"/>
        </w:rPr>
        <w:t>Contacting</w:t>
      </w:r>
      <w:proofErr w:type="gramEnd"/>
      <w:r w:rsidR="003A3EBB" w:rsidRPr="00972809">
        <w:rPr>
          <w:sz w:val="24"/>
          <w:szCs w:val="24"/>
        </w:rPr>
        <w:t xml:space="preserve"> the</w:t>
      </w:r>
      <w:r w:rsidR="00F41966" w:rsidRPr="00972809">
        <w:rPr>
          <w:sz w:val="24"/>
          <w:szCs w:val="24"/>
        </w:rPr>
        <w:t xml:space="preserve"> </w:t>
      </w:r>
      <w:r w:rsidR="003A3EBB" w:rsidRPr="00972809">
        <w:rPr>
          <w:sz w:val="24"/>
          <w:szCs w:val="24"/>
        </w:rPr>
        <w:t>delinquent account holder by</w:t>
      </w:r>
      <w:r w:rsidR="00F41966" w:rsidRPr="00972809">
        <w:rPr>
          <w:sz w:val="24"/>
          <w:szCs w:val="24"/>
        </w:rPr>
        <w:t xml:space="preserve"> mail.</w:t>
      </w:r>
    </w:p>
    <w:p w:rsidR="00350018" w:rsidRPr="00972809" w:rsidRDefault="00B3406D" w:rsidP="00972809">
      <w:pPr>
        <w:tabs>
          <w:tab w:val="left" w:pos="1548"/>
        </w:tabs>
        <w:rPr>
          <w:sz w:val="24"/>
          <w:szCs w:val="24"/>
        </w:rPr>
      </w:pPr>
      <w:r>
        <w:rPr>
          <w:w w:val="82"/>
          <w:sz w:val="24"/>
          <w:szCs w:val="24"/>
        </w:rPr>
        <w:lastRenderedPageBreak/>
        <w:tab/>
      </w:r>
      <w:r>
        <w:rPr>
          <w:w w:val="82"/>
          <w:sz w:val="24"/>
          <w:szCs w:val="24"/>
        </w:rPr>
        <w:tab/>
      </w:r>
      <w:r w:rsidR="003F5BAF" w:rsidRPr="00972809">
        <w:rPr>
          <w:w w:val="82"/>
          <w:sz w:val="24"/>
          <w:szCs w:val="24"/>
        </w:rPr>
        <w:tab/>
        <w:t>iii</w:t>
      </w:r>
      <w:proofErr w:type="gramStart"/>
      <w:r w:rsidR="00F41966" w:rsidRPr="00972809">
        <w:rPr>
          <w:w w:val="82"/>
          <w:sz w:val="24"/>
          <w:szCs w:val="24"/>
        </w:rPr>
        <w:t>.</w:t>
      </w:r>
      <w:r w:rsidR="00BC3C41">
        <w:rPr>
          <w:w w:val="82"/>
          <w:sz w:val="24"/>
          <w:szCs w:val="24"/>
        </w:rPr>
        <w:t xml:space="preserve">  </w:t>
      </w:r>
      <w:r w:rsidR="00AF585B" w:rsidRPr="00972809">
        <w:rPr>
          <w:sz w:val="24"/>
          <w:szCs w:val="24"/>
        </w:rPr>
        <w:t>At</w:t>
      </w:r>
      <w:proofErr w:type="gramEnd"/>
      <w:r w:rsidR="00AF585B" w:rsidRPr="00972809">
        <w:rPr>
          <w:sz w:val="24"/>
          <w:szCs w:val="24"/>
        </w:rPr>
        <w:t xml:space="preserve"> the discretion of the Township Manager or his </w:t>
      </w:r>
      <w:r w:rsidR="00AF585B">
        <w:rPr>
          <w:sz w:val="24"/>
          <w:szCs w:val="24"/>
        </w:rPr>
        <w:tab/>
      </w:r>
      <w:r w:rsidR="00AF585B">
        <w:rPr>
          <w:sz w:val="24"/>
          <w:szCs w:val="24"/>
        </w:rPr>
        <w:tab/>
      </w:r>
      <w:r w:rsidR="00AF585B">
        <w:rPr>
          <w:sz w:val="24"/>
          <w:szCs w:val="24"/>
        </w:rPr>
        <w:tab/>
      </w:r>
      <w:r w:rsidR="00AF585B">
        <w:rPr>
          <w:sz w:val="24"/>
          <w:szCs w:val="24"/>
        </w:rPr>
        <w:tab/>
      </w:r>
      <w:r w:rsidR="00AF585B" w:rsidRPr="00972809">
        <w:rPr>
          <w:sz w:val="24"/>
          <w:szCs w:val="24"/>
        </w:rPr>
        <w:t xml:space="preserve">designee, </w:t>
      </w:r>
      <w:r w:rsidR="00AF585B">
        <w:rPr>
          <w:sz w:val="24"/>
          <w:szCs w:val="24"/>
        </w:rPr>
        <w:t>u</w:t>
      </w:r>
      <w:r w:rsidR="00BC3C41">
        <w:rPr>
          <w:sz w:val="24"/>
          <w:szCs w:val="24"/>
        </w:rPr>
        <w:t>tilizing other methods</w:t>
      </w:r>
      <w:r w:rsidR="00AF585B">
        <w:rPr>
          <w:sz w:val="24"/>
          <w:szCs w:val="24"/>
        </w:rPr>
        <w:t xml:space="preserve"> and procedures</w:t>
      </w:r>
      <w:r w:rsidR="00BC3C41">
        <w:rPr>
          <w:sz w:val="24"/>
          <w:szCs w:val="24"/>
        </w:rPr>
        <w:t xml:space="preserve"> </w:t>
      </w:r>
      <w:r w:rsidR="00AF585B">
        <w:rPr>
          <w:sz w:val="24"/>
          <w:szCs w:val="24"/>
        </w:rPr>
        <w:t xml:space="preserve">available to </w:t>
      </w:r>
      <w:r w:rsidR="00AF585B">
        <w:rPr>
          <w:sz w:val="24"/>
          <w:szCs w:val="24"/>
        </w:rPr>
        <w:tab/>
      </w:r>
      <w:r w:rsidR="00AF585B">
        <w:rPr>
          <w:sz w:val="24"/>
          <w:szCs w:val="24"/>
        </w:rPr>
        <w:tab/>
      </w:r>
      <w:r w:rsidR="00AF585B">
        <w:rPr>
          <w:sz w:val="24"/>
          <w:szCs w:val="24"/>
        </w:rPr>
        <w:tab/>
        <w:t xml:space="preserve">the Township to enforce collection of Delinquent Accounts, </w:t>
      </w:r>
      <w:r w:rsidR="00AF585B">
        <w:rPr>
          <w:sz w:val="24"/>
          <w:szCs w:val="24"/>
        </w:rPr>
        <w:tab/>
      </w:r>
      <w:r w:rsidR="00AF585B">
        <w:rPr>
          <w:sz w:val="24"/>
          <w:szCs w:val="24"/>
        </w:rPr>
        <w:tab/>
      </w:r>
      <w:r w:rsidR="00AF585B">
        <w:rPr>
          <w:sz w:val="24"/>
          <w:szCs w:val="24"/>
        </w:rPr>
        <w:tab/>
        <w:t>including terminating water service</w:t>
      </w:r>
      <w:r w:rsidR="003A3EBB" w:rsidRPr="00972809">
        <w:rPr>
          <w:sz w:val="24"/>
          <w:szCs w:val="24"/>
        </w:rPr>
        <w:t xml:space="preserve"> </w:t>
      </w:r>
      <w:r w:rsidR="00B2314B" w:rsidRPr="00972809">
        <w:rPr>
          <w:sz w:val="24"/>
          <w:szCs w:val="24"/>
        </w:rPr>
        <w:t xml:space="preserve">(for delinquent </w:t>
      </w:r>
      <w:r w:rsidR="00FC389D">
        <w:rPr>
          <w:sz w:val="24"/>
          <w:szCs w:val="24"/>
        </w:rPr>
        <w:tab/>
      </w:r>
      <w:r w:rsidR="00FC389D">
        <w:rPr>
          <w:sz w:val="24"/>
          <w:szCs w:val="24"/>
        </w:rPr>
        <w:tab/>
      </w:r>
      <w:r w:rsidR="00AF585B">
        <w:rPr>
          <w:sz w:val="24"/>
          <w:szCs w:val="24"/>
        </w:rPr>
        <w:tab/>
      </w:r>
      <w:r w:rsidR="00FC389D">
        <w:rPr>
          <w:sz w:val="24"/>
          <w:szCs w:val="24"/>
        </w:rPr>
        <w:tab/>
      </w:r>
      <w:r w:rsidR="00FC389D">
        <w:rPr>
          <w:sz w:val="24"/>
          <w:szCs w:val="24"/>
        </w:rPr>
        <w:tab/>
      </w:r>
      <w:r w:rsidR="00B2314B" w:rsidRPr="00972809">
        <w:rPr>
          <w:sz w:val="24"/>
          <w:szCs w:val="24"/>
        </w:rPr>
        <w:t xml:space="preserve">sewer </w:t>
      </w:r>
      <w:r w:rsidR="00AF585B">
        <w:rPr>
          <w:sz w:val="24"/>
          <w:szCs w:val="24"/>
        </w:rPr>
        <w:t>accounts</w:t>
      </w:r>
      <w:r w:rsidR="00B2314B" w:rsidRPr="00972809">
        <w:rPr>
          <w:sz w:val="24"/>
          <w:szCs w:val="24"/>
        </w:rPr>
        <w:t>)</w:t>
      </w:r>
      <w:r w:rsidR="00AF585B">
        <w:rPr>
          <w:sz w:val="24"/>
          <w:szCs w:val="24"/>
        </w:rPr>
        <w:t xml:space="preserve"> and filing of municipal liens to be performed </w:t>
      </w:r>
      <w:r w:rsidR="00AF585B">
        <w:rPr>
          <w:sz w:val="24"/>
          <w:szCs w:val="24"/>
        </w:rPr>
        <w:tab/>
      </w:r>
      <w:r w:rsidR="00AF585B">
        <w:rPr>
          <w:sz w:val="24"/>
          <w:szCs w:val="24"/>
        </w:rPr>
        <w:tab/>
      </w:r>
      <w:r w:rsidR="00AF585B">
        <w:rPr>
          <w:sz w:val="24"/>
          <w:szCs w:val="24"/>
        </w:rPr>
        <w:tab/>
        <w:t>in accordance with Statute of Ordinance.</w:t>
      </w:r>
    </w:p>
    <w:p w:rsidR="00350018" w:rsidRPr="00972809" w:rsidRDefault="00350018" w:rsidP="00972809">
      <w:pPr>
        <w:rPr>
          <w:sz w:val="24"/>
          <w:szCs w:val="24"/>
        </w:rPr>
      </w:pPr>
    </w:p>
    <w:p w:rsidR="003F5BAF" w:rsidRPr="00972809" w:rsidRDefault="00B3406D" w:rsidP="00972809">
      <w:pPr>
        <w:tabs>
          <w:tab w:val="left" w:pos="1538"/>
        </w:tabs>
        <w:ind w:hanging="350"/>
        <w:rPr>
          <w:sz w:val="24"/>
          <w:szCs w:val="24"/>
        </w:rPr>
      </w:pPr>
      <w:r>
        <w:rPr>
          <w:sz w:val="24"/>
          <w:szCs w:val="24"/>
        </w:rPr>
        <w:tab/>
      </w:r>
      <w:r>
        <w:rPr>
          <w:sz w:val="24"/>
          <w:szCs w:val="24"/>
        </w:rPr>
        <w:tab/>
      </w:r>
      <w:r>
        <w:rPr>
          <w:sz w:val="24"/>
          <w:szCs w:val="24"/>
        </w:rPr>
        <w:tab/>
      </w:r>
      <w:r w:rsidR="00F41966" w:rsidRPr="00972809">
        <w:rPr>
          <w:sz w:val="24"/>
          <w:szCs w:val="24"/>
        </w:rPr>
        <w:t>c.</w:t>
      </w:r>
      <w:r w:rsidR="00F41966" w:rsidRPr="00972809">
        <w:rPr>
          <w:sz w:val="24"/>
          <w:szCs w:val="24"/>
        </w:rPr>
        <w:tab/>
        <w:t xml:space="preserve">The Agency shall accept offers by Account holders to </w:t>
      </w:r>
      <w:r w:rsidR="00FC389D">
        <w:rPr>
          <w:sz w:val="24"/>
          <w:szCs w:val="24"/>
        </w:rPr>
        <w:tab/>
      </w:r>
      <w:r w:rsidR="00FC389D">
        <w:rPr>
          <w:sz w:val="24"/>
          <w:szCs w:val="24"/>
        </w:rPr>
        <w:tab/>
      </w:r>
      <w:r w:rsidR="00FC389D">
        <w:rPr>
          <w:sz w:val="24"/>
          <w:szCs w:val="24"/>
        </w:rPr>
        <w:tab/>
      </w:r>
      <w:r w:rsidR="00F41966" w:rsidRPr="00972809">
        <w:rPr>
          <w:sz w:val="24"/>
          <w:szCs w:val="24"/>
        </w:rPr>
        <w:t>establish payment plans to satisfy</w:t>
      </w:r>
      <w:r w:rsidR="00FC389D">
        <w:rPr>
          <w:sz w:val="24"/>
          <w:szCs w:val="24"/>
        </w:rPr>
        <w:t xml:space="preserve"> </w:t>
      </w:r>
      <w:r w:rsidR="00F41966" w:rsidRPr="00972809">
        <w:rPr>
          <w:sz w:val="24"/>
          <w:szCs w:val="24"/>
        </w:rPr>
        <w:t xml:space="preserve">outstanding balances if the </w:t>
      </w:r>
      <w:r w:rsidR="00FC389D">
        <w:rPr>
          <w:sz w:val="24"/>
          <w:szCs w:val="24"/>
        </w:rPr>
        <w:tab/>
      </w:r>
      <w:r w:rsidR="00FC389D">
        <w:rPr>
          <w:sz w:val="24"/>
          <w:szCs w:val="24"/>
        </w:rPr>
        <w:tab/>
      </w:r>
      <w:r w:rsidR="00FC389D">
        <w:rPr>
          <w:sz w:val="24"/>
          <w:szCs w:val="24"/>
        </w:rPr>
        <w:tab/>
      </w:r>
      <w:r w:rsidR="00F41966" w:rsidRPr="00972809">
        <w:rPr>
          <w:sz w:val="24"/>
          <w:szCs w:val="24"/>
        </w:rPr>
        <w:t>outstanding balance</w:t>
      </w:r>
      <w:r w:rsidR="00FC389D">
        <w:rPr>
          <w:sz w:val="24"/>
          <w:szCs w:val="24"/>
        </w:rPr>
        <w:t xml:space="preserve"> </w:t>
      </w:r>
      <w:r w:rsidR="00F41966" w:rsidRPr="00972809">
        <w:rPr>
          <w:sz w:val="24"/>
          <w:szCs w:val="24"/>
        </w:rPr>
        <w:t>exceeds</w:t>
      </w:r>
      <w:r w:rsidR="00FC389D">
        <w:rPr>
          <w:sz w:val="24"/>
          <w:szCs w:val="24"/>
        </w:rPr>
        <w:t xml:space="preserve"> </w:t>
      </w:r>
      <w:r w:rsidR="00F41966" w:rsidRPr="00972809">
        <w:rPr>
          <w:sz w:val="24"/>
          <w:szCs w:val="24"/>
        </w:rPr>
        <w:t>three hundred</w:t>
      </w:r>
      <w:r w:rsidR="00FC389D">
        <w:rPr>
          <w:sz w:val="24"/>
          <w:szCs w:val="24"/>
        </w:rPr>
        <w:t xml:space="preserve"> </w:t>
      </w:r>
      <w:r w:rsidR="00F41966" w:rsidRPr="00972809">
        <w:rPr>
          <w:sz w:val="24"/>
          <w:szCs w:val="24"/>
        </w:rPr>
        <w:t>dollars</w:t>
      </w:r>
      <w:r w:rsidR="00FC389D">
        <w:rPr>
          <w:sz w:val="24"/>
          <w:szCs w:val="24"/>
        </w:rPr>
        <w:t xml:space="preserve"> </w:t>
      </w:r>
      <w:r w:rsidR="00F41966" w:rsidRPr="00972809">
        <w:rPr>
          <w:sz w:val="24"/>
          <w:szCs w:val="24"/>
        </w:rPr>
        <w:t xml:space="preserve">($300.00);  </w:t>
      </w:r>
      <w:r w:rsidR="00FC389D">
        <w:rPr>
          <w:sz w:val="24"/>
          <w:szCs w:val="24"/>
        </w:rPr>
        <w:tab/>
      </w:r>
      <w:r w:rsidR="00FC389D">
        <w:rPr>
          <w:sz w:val="24"/>
          <w:szCs w:val="24"/>
        </w:rPr>
        <w:tab/>
      </w:r>
      <w:r w:rsidR="00FC389D">
        <w:rPr>
          <w:sz w:val="24"/>
          <w:szCs w:val="24"/>
        </w:rPr>
        <w:tab/>
      </w:r>
      <w:r w:rsidR="00F41966" w:rsidRPr="00972809">
        <w:rPr>
          <w:sz w:val="24"/>
          <w:szCs w:val="24"/>
        </w:rPr>
        <w:t xml:space="preserve">however, if the nature of the delinquent  account  involves  a </w:t>
      </w:r>
      <w:r w:rsidR="00FC389D">
        <w:rPr>
          <w:sz w:val="24"/>
          <w:szCs w:val="24"/>
        </w:rPr>
        <w:tab/>
      </w:r>
      <w:r w:rsidR="00FC389D">
        <w:rPr>
          <w:sz w:val="24"/>
          <w:szCs w:val="24"/>
        </w:rPr>
        <w:tab/>
      </w:r>
      <w:r w:rsidR="00FC389D">
        <w:rPr>
          <w:sz w:val="24"/>
          <w:szCs w:val="24"/>
        </w:rPr>
        <w:tab/>
      </w:r>
      <w:r w:rsidR="00F41966" w:rsidRPr="00AF585B">
        <w:rPr>
          <w:sz w:val="24"/>
          <w:szCs w:val="24"/>
        </w:rPr>
        <w:t>municipal  "claim"  as</w:t>
      </w:r>
      <w:r w:rsidR="00B2314B" w:rsidRPr="00972809">
        <w:rPr>
          <w:sz w:val="24"/>
          <w:szCs w:val="24"/>
        </w:rPr>
        <w:t xml:space="preserve"> </w:t>
      </w:r>
      <w:r w:rsidR="00F41966" w:rsidRPr="00972809">
        <w:rPr>
          <w:sz w:val="24"/>
          <w:szCs w:val="24"/>
        </w:rPr>
        <w:t xml:space="preserve">defined by the Act, no payment  plan shall </w:t>
      </w:r>
      <w:r w:rsidR="00FC389D">
        <w:rPr>
          <w:sz w:val="24"/>
          <w:szCs w:val="24"/>
        </w:rPr>
        <w:tab/>
      </w:r>
      <w:r w:rsidR="00FC389D">
        <w:rPr>
          <w:sz w:val="24"/>
          <w:szCs w:val="24"/>
        </w:rPr>
        <w:tab/>
      </w:r>
      <w:r w:rsidR="00FC389D">
        <w:rPr>
          <w:sz w:val="24"/>
          <w:szCs w:val="24"/>
        </w:rPr>
        <w:tab/>
      </w:r>
      <w:r w:rsidR="00F41966" w:rsidRPr="00972809">
        <w:rPr>
          <w:sz w:val="24"/>
          <w:szCs w:val="24"/>
        </w:rPr>
        <w:t xml:space="preserve">exceed  </w:t>
      </w:r>
      <w:r w:rsidR="00F41966" w:rsidRPr="00AF585B">
        <w:rPr>
          <w:sz w:val="24"/>
          <w:szCs w:val="24"/>
        </w:rPr>
        <w:t xml:space="preserve">six </w:t>
      </w:r>
      <w:r w:rsidR="00144E67" w:rsidRPr="00AF585B">
        <w:rPr>
          <w:sz w:val="24"/>
          <w:szCs w:val="24"/>
        </w:rPr>
        <w:t>(6) months</w:t>
      </w:r>
      <w:r w:rsidR="00F41966" w:rsidRPr="00AF585B">
        <w:rPr>
          <w:sz w:val="24"/>
          <w:szCs w:val="24"/>
        </w:rPr>
        <w:t xml:space="preserve">  from</w:t>
      </w:r>
      <w:r w:rsidR="00F41966" w:rsidRPr="00972809">
        <w:rPr>
          <w:sz w:val="24"/>
          <w:szCs w:val="24"/>
        </w:rPr>
        <w:t xml:space="preserve"> the date that the service giving rise to </w:t>
      </w:r>
      <w:r w:rsidR="00AF585B">
        <w:rPr>
          <w:sz w:val="24"/>
          <w:szCs w:val="24"/>
        </w:rPr>
        <w:tab/>
      </w:r>
      <w:r w:rsidR="00AF585B">
        <w:rPr>
          <w:sz w:val="24"/>
          <w:szCs w:val="24"/>
        </w:rPr>
        <w:tab/>
      </w:r>
      <w:r w:rsidR="00AF585B">
        <w:rPr>
          <w:sz w:val="24"/>
          <w:szCs w:val="24"/>
        </w:rPr>
        <w:tab/>
      </w:r>
      <w:r w:rsidR="00F41966" w:rsidRPr="00972809">
        <w:rPr>
          <w:sz w:val="24"/>
          <w:szCs w:val="24"/>
        </w:rPr>
        <w:t xml:space="preserve">the claim occurred as the </w:t>
      </w:r>
      <w:r w:rsidR="00F41966" w:rsidRPr="00972809">
        <w:rPr>
          <w:w w:val="110"/>
          <w:sz w:val="24"/>
          <w:szCs w:val="24"/>
        </w:rPr>
        <w:t xml:space="preserve">Act </w:t>
      </w:r>
      <w:r w:rsidR="00F41966" w:rsidRPr="00972809">
        <w:rPr>
          <w:sz w:val="24"/>
          <w:szCs w:val="24"/>
        </w:rPr>
        <w:t xml:space="preserve">imposes  a six month  Statute  of </w:t>
      </w:r>
      <w:r w:rsidR="00FC389D">
        <w:rPr>
          <w:sz w:val="24"/>
          <w:szCs w:val="24"/>
        </w:rPr>
        <w:tab/>
      </w:r>
      <w:r w:rsidR="00AF585B">
        <w:rPr>
          <w:sz w:val="24"/>
          <w:szCs w:val="24"/>
        </w:rPr>
        <w:tab/>
      </w:r>
      <w:r w:rsidR="00FC389D">
        <w:rPr>
          <w:sz w:val="24"/>
          <w:szCs w:val="24"/>
        </w:rPr>
        <w:tab/>
      </w:r>
      <w:r w:rsidR="00F41966" w:rsidRPr="00972809">
        <w:rPr>
          <w:sz w:val="24"/>
          <w:szCs w:val="24"/>
        </w:rPr>
        <w:t xml:space="preserve">Limitations  on municipal  "claims.''    In the event that there is a </w:t>
      </w:r>
      <w:r w:rsidR="00FC389D">
        <w:rPr>
          <w:sz w:val="24"/>
          <w:szCs w:val="24"/>
        </w:rPr>
        <w:tab/>
      </w:r>
      <w:r w:rsidR="00FC389D">
        <w:rPr>
          <w:sz w:val="24"/>
          <w:szCs w:val="24"/>
        </w:rPr>
        <w:tab/>
      </w:r>
      <w:r w:rsidR="00FC389D">
        <w:rPr>
          <w:sz w:val="24"/>
          <w:szCs w:val="24"/>
        </w:rPr>
        <w:tab/>
      </w:r>
      <w:r w:rsidR="003A3EBB" w:rsidRPr="00972809">
        <w:rPr>
          <w:sz w:val="24"/>
          <w:szCs w:val="24"/>
        </w:rPr>
        <w:t>question as</w:t>
      </w:r>
      <w:r w:rsidR="00F41966" w:rsidRPr="00972809">
        <w:rPr>
          <w:sz w:val="24"/>
          <w:szCs w:val="24"/>
        </w:rPr>
        <w:t xml:space="preserve"> to </w:t>
      </w:r>
      <w:r w:rsidR="003A3EBB" w:rsidRPr="00972809">
        <w:rPr>
          <w:sz w:val="24"/>
          <w:szCs w:val="24"/>
        </w:rPr>
        <w:t>whether the</w:t>
      </w:r>
      <w:r w:rsidR="00F41966" w:rsidRPr="00972809">
        <w:rPr>
          <w:sz w:val="24"/>
          <w:szCs w:val="24"/>
        </w:rPr>
        <w:t xml:space="preserve"> </w:t>
      </w:r>
      <w:r w:rsidR="003A3EBB" w:rsidRPr="00972809">
        <w:rPr>
          <w:sz w:val="24"/>
          <w:szCs w:val="24"/>
        </w:rPr>
        <w:t>Account is</w:t>
      </w:r>
      <w:r w:rsidR="00144E67" w:rsidRPr="00972809">
        <w:rPr>
          <w:w w:val="110"/>
          <w:sz w:val="24"/>
          <w:szCs w:val="24"/>
        </w:rPr>
        <w:t xml:space="preserve"> </w:t>
      </w:r>
      <w:r w:rsidR="00F41966" w:rsidRPr="00972809">
        <w:rPr>
          <w:sz w:val="24"/>
          <w:szCs w:val="24"/>
        </w:rPr>
        <w:t>subject</w:t>
      </w:r>
      <w:r w:rsidR="00B2314B" w:rsidRPr="00972809">
        <w:rPr>
          <w:sz w:val="24"/>
          <w:szCs w:val="24"/>
        </w:rPr>
        <w:t xml:space="preserve"> t</w:t>
      </w:r>
      <w:r w:rsidR="003A3EBB" w:rsidRPr="00972809">
        <w:rPr>
          <w:sz w:val="24"/>
          <w:szCs w:val="24"/>
        </w:rPr>
        <w:t>o</w:t>
      </w:r>
      <w:r w:rsidR="00F41966" w:rsidRPr="00972809">
        <w:rPr>
          <w:sz w:val="24"/>
          <w:szCs w:val="24"/>
        </w:rPr>
        <w:t xml:space="preserve"> this six (6) </w:t>
      </w:r>
      <w:r w:rsidR="003A3EBB" w:rsidRPr="00972809">
        <w:rPr>
          <w:sz w:val="24"/>
          <w:szCs w:val="24"/>
        </w:rPr>
        <w:t xml:space="preserve">month </w:t>
      </w:r>
      <w:r w:rsidR="00FC389D">
        <w:rPr>
          <w:sz w:val="24"/>
          <w:szCs w:val="24"/>
        </w:rPr>
        <w:tab/>
      </w:r>
      <w:r w:rsidR="00FC389D">
        <w:rPr>
          <w:sz w:val="24"/>
          <w:szCs w:val="24"/>
        </w:rPr>
        <w:tab/>
      </w:r>
      <w:r w:rsidR="00FC389D">
        <w:rPr>
          <w:sz w:val="24"/>
          <w:szCs w:val="24"/>
        </w:rPr>
        <w:tab/>
      </w:r>
      <w:r w:rsidR="003A3EBB" w:rsidRPr="00972809">
        <w:rPr>
          <w:sz w:val="24"/>
          <w:szCs w:val="24"/>
        </w:rPr>
        <w:t>Statute of</w:t>
      </w:r>
      <w:r w:rsidR="00F41966" w:rsidRPr="00972809">
        <w:rPr>
          <w:sz w:val="24"/>
          <w:szCs w:val="24"/>
        </w:rPr>
        <w:t xml:space="preserve"> Limitations</w:t>
      </w:r>
      <w:r w:rsidR="003A3EBB" w:rsidRPr="00972809">
        <w:rPr>
          <w:sz w:val="24"/>
          <w:szCs w:val="24"/>
        </w:rPr>
        <w:t>, the</w:t>
      </w:r>
      <w:r w:rsidR="00F41966" w:rsidRPr="00972809">
        <w:rPr>
          <w:sz w:val="24"/>
          <w:szCs w:val="24"/>
        </w:rPr>
        <w:t xml:space="preserve"> </w:t>
      </w:r>
      <w:r w:rsidR="003A3EBB" w:rsidRPr="00972809">
        <w:rPr>
          <w:sz w:val="24"/>
          <w:szCs w:val="24"/>
        </w:rPr>
        <w:t>Agency shall</w:t>
      </w:r>
      <w:r w:rsidR="00F41966" w:rsidRPr="00972809">
        <w:rPr>
          <w:sz w:val="24"/>
          <w:szCs w:val="24"/>
        </w:rPr>
        <w:t xml:space="preserve"> consult</w:t>
      </w:r>
      <w:r w:rsidR="00B2314B" w:rsidRPr="00972809">
        <w:rPr>
          <w:sz w:val="24"/>
          <w:szCs w:val="24"/>
        </w:rPr>
        <w:t xml:space="preserve"> </w:t>
      </w:r>
      <w:r w:rsidR="003F5BAF" w:rsidRPr="00972809">
        <w:rPr>
          <w:sz w:val="24"/>
          <w:szCs w:val="24"/>
        </w:rPr>
        <w:t xml:space="preserve">with the Township </w:t>
      </w:r>
      <w:r w:rsidR="00FC389D">
        <w:rPr>
          <w:sz w:val="24"/>
          <w:szCs w:val="24"/>
        </w:rPr>
        <w:tab/>
      </w:r>
      <w:r w:rsidR="00FC389D">
        <w:rPr>
          <w:sz w:val="24"/>
          <w:szCs w:val="24"/>
        </w:rPr>
        <w:tab/>
      </w:r>
      <w:r w:rsidR="003F5BAF" w:rsidRPr="00972809">
        <w:rPr>
          <w:sz w:val="24"/>
          <w:szCs w:val="24"/>
        </w:rPr>
        <w:t>Solicitor to insure that the Statute of Limitations does not expire.</w:t>
      </w:r>
    </w:p>
    <w:p w:rsidR="003F5BAF" w:rsidRPr="00972809" w:rsidRDefault="003F5BAF" w:rsidP="00972809">
      <w:pPr>
        <w:tabs>
          <w:tab w:val="left" w:pos="1538"/>
        </w:tabs>
        <w:rPr>
          <w:sz w:val="24"/>
          <w:szCs w:val="24"/>
        </w:rPr>
      </w:pPr>
    </w:p>
    <w:p w:rsidR="00AF585B" w:rsidRPr="00972809" w:rsidRDefault="00B3406D" w:rsidP="00AF585B">
      <w:pPr>
        <w:tabs>
          <w:tab w:val="left" w:pos="1538"/>
        </w:tabs>
        <w:ind w:hanging="360"/>
        <w:rPr>
          <w:sz w:val="24"/>
          <w:szCs w:val="24"/>
        </w:rPr>
      </w:pPr>
      <w:r>
        <w:rPr>
          <w:sz w:val="24"/>
          <w:szCs w:val="24"/>
        </w:rPr>
        <w:tab/>
      </w:r>
      <w:r>
        <w:rPr>
          <w:sz w:val="24"/>
          <w:szCs w:val="24"/>
        </w:rPr>
        <w:tab/>
      </w:r>
      <w:r>
        <w:rPr>
          <w:sz w:val="24"/>
          <w:szCs w:val="24"/>
        </w:rPr>
        <w:tab/>
      </w:r>
      <w:r w:rsidR="00AF585B">
        <w:rPr>
          <w:sz w:val="24"/>
          <w:szCs w:val="24"/>
        </w:rPr>
        <w:t>d</w:t>
      </w:r>
      <w:r>
        <w:rPr>
          <w:sz w:val="24"/>
          <w:szCs w:val="24"/>
        </w:rPr>
        <w:t>.</w:t>
      </w:r>
      <w:r>
        <w:rPr>
          <w:sz w:val="24"/>
          <w:szCs w:val="24"/>
        </w:rPr>
        <w:tab/>
      </w:r>
      <w:r w:rsidR="00AF585B">
        <w:rPr>
          <w:sz w:val="24"/>
          <w:szCs w:val="24"/>
        </w:rPr>
        <w:t>Any</w:t>
      </w:r>
      <w:r w:rsidR="00AF585B" w:rsidRPr="00972809">
        <w:rPr>
          <w:sz w:val="24"/>
          <w:szCs w:val="24"/>
        </w:rPr>
        <w:t xml:space="preserve"> </w:t>
      </w:r>
      <w:r w:rsidR="00AF585B">
        <w:rPr>
          <w:sz w:val="24"/>
          <w:szCs w:val="24"/>
        </w:rPr>
        <w:t xml:space="preserve">other procedure performed in </w:t>
      </w:r>
      <w:r w:rsidR="00AF585B" w:rsidRPr="00972809">
        <w:rPr>
          <w:sz w:val="24"/>
          <w:szCs w:val="24"/>
        </w:rPr>
        <w:t xml:space="preserve">accordance with </w:t>
      </w:r>
      <w:proofErr w:type="gramStart"/>
      <w:r w:rsidR="00AF585B" w:rsidRPr="00972809">
        <w:rPr>
          <w:sz w:val="24"/>
          <w:szCs w:val="24"/>
        </w:rPr>
        <w:t xml:space="preserve">the </w:t>
      </w:r>
      <w:r w:rsidR="00AF585B">
        <w:rPr>
          <w:sz w:val="24"/>
          <w:szCs w:val="24"/>
        </w:rPr>
        <w:tab/>
      </w:r>
      <w:r w:rsidR="00AF585B">
        <w:rPr>
          <w:sz w:val="24"/>
          <w:szCs w:val="24"/>
        </w:rPr>
        <w:tab/>
      </w:r>
      <w:r w:rsidR="00AF585B">
        <w:rPr>
          <w:sz w:val="24"/>
          <w:szCs w:val="24"/>
        </w:rPr>
        <w:tab/>
      </w:r>
      <w:r w:rsidR="00AF585B" w:rsidRPr="00972809">
        <w:rPr>
          <w:sz w:val="24"/>
          <w:szCs w:val="24"/>
        </w:rPr>
        <w:t>with</w:t>
      </w:r>
      <w:proofErr w:type="gramEnd"/>
      <w:r w:rsidR="00AF585B">
        <w:rPr>
          <w:sz w:val="24"/>
          <w:szCs w:val="24"/>
        </w:rPr>
        <w:t xml:space="preserve"> </w:t>
      </w:r>
      <w:r w:rsidR="00AF585B" w:rsidRPr="00972809">
        <w:rPr>
          <w:sz w:val="24"/>
          <w:szCs w:val="24"/>
        </w:rPr>
        <w:t>the term</w:t>
      </w:r>
      <w:r w:rsidR="00AF585B">
        <w:rPr>
          <w:sz w:val="24"/>
          <w:szCs w:val="24"/>
        </w:rPr>
        <w:t>s</w:t>
      </w:r>
      <w:r w:rsidR="00AF585B" w:rsidRPr="00972809">
        <w:rPr>
          <w:sz w:val="24"/>
          <w:szCs w:val="24"/>
        </w:rPr>
        <w:t xml:space="preserve"> of the Township's written agreement with the </w:t>
      </w:r>
      <w:r w:rsidR="00AF585B">
        <w:rPr>
          <w:sz w:val="24"/>
          <w:szCs w:val="24"/>
        </w:rPr>
        <w:tab/>
      </w:r>
      <w:r w:rsidR="00AF585B">
        <w:rPr>
          <w:sz w:val="24"/>
          <w:szCs w:val="24"/>
        </w:rPr>
        <w:tab/>
      </w:r>
      <w:r w:rsidR="00AF585B">
        <w:rPr>
          <w:sz w:val="24"/>
          <w:szCs w:val="24"/>
        </w:rPr>
        <w:tab/>
      </w:r>
      <w:r w:rsidR="00AF585B" w:rsidRPr="00972809">
        <w:rPr>
          <w:sz w:val="24"/>
          <w:szCs w:val="24"/>
        </w:rPr>
        <w:t>Agency.</w:t>
      </w:r>
    </w:p>
    <w:p w:rsidR="00AF585B" w:rsidRPr="00972809" w:rsidRDefault="00AF585B" w:rsidP="00AF585B">
      <w:pPr>
        <w:rPr>
          <w:sz w:val="24"/>
          <w:szCs w:val="24"/>
        </w:rPr>
      </w:pPr>
    </w:p>
    <w:p w:rsidR="003F5BAF" w:rsidRDefault="00AF585B" w:rsidP="00B3406D">
      <w:pPr>
        <w:tabs>
          <w:tab w:val="left" w:pos="1538"/>
        </w:tabs>
        <w:ind w:hanging="360"/>
        <w:rPr>
          <w:sz w:val="24"/>
          <w:szCs w:val="24"/>
        </w:rPr>
      </w:pPr>
      <w:r>
        <w:rPr>
          <w:sz w:val="24"/>
          <w:szCs w:val="24"/>
        </w:rPr>
        <w:tab/>
      </w:r>
      <w:r>
        <w:rPr>
          <w:sz w:val="24"/>
          <w:szCs w:val="24"/>
        </w:rPr>
        <w:tab/>
      </w:r>
      <w:r>
        <w:rPr>
          <w:sz w:val="24"/>
          <w:szCs w:val="24"/>
        </w:rPr>
        <w:tab/>
        <w:t>e.</w:t>
      </w:r>
      <w:r>
        <w:rPr>
          <w:sz w:val="24"/>
          <w:szCs w:val="24"/>
        </w:rPr>
        <w:tab/>
      </w:r>
      <w:r w:rsidR="00B3406D">
        <w:rPr>
          <w:sz w:val="24"/>
          <w:szCs w:val="24"/>
        </w:rPr>
        <w:t>Any</w:t>
      </w:r>
      <w:r w:rsidR="003F5BAF" w:rsidRPr="00972809">
        <w:rPr>
          <w:sz w:val="24"/>
          <w:szCs w:val="24"/>
        </w:rPr>
        <w:t xml:space="preserve"> Agency Fees assessed in accordance with the foregoing </w:t>
      </w:r>
      <w:r w:rsidR="00FC389D">
        <w:rPr>
          <w:sz w:val="24"/>
          <w:szCs w:val="24"/>
        </w:rPr>
        <w:tab/>
      </w:r>
      <w:r w:rsidR="00FC389D">
        <w:rPr>
          <w:sz w:val="24"/>
          <w:szCs w:val="24"/>
        </w:rPr>
        <w:tab/>
      </w:r>
      <w:r w:rsidR="003F5BAF" w:rsidRPr="00972809">
        <w:rPr>
          <w:sz w:val="24"/>
          <w:szCs w:val="24"/>
        </w:rPr>
        <w:t xml:space="preserve">Fee Schedule shall be forwarded to the Agency </w:t>
      </w:r>
      <w:r w:rsidR="003F5BAF" w:rsidRPr="00972809">
        <w:rPr>
          <w:rFonts w:eastAsia="Arial"/>
          <w:sz w:val="24"/>
          <w:szCs w:val="24"/>
        </w:rPr>
        <w:t xml:space="preserve">in </w:t>
      </w:r>
      <w:r w:rsidR="003F5BAF" w:rsidRPr="00972809">
        <w:rPr>
          <w:sz w:val="24"/>
          <w:szCs w:val="24"/>
        </w:rPr>
        <w:t xml:space="preserve">accordance with </w:t>
      </w:r>
      <w:r w:rsidR="00FC389D">
        <w:rPr>
          <w:sz w:val="24"/>
          <w:szCs w:val="24"/>
        </w:rPr>
        <w:tab/>
      </w:r>
      <w:r w:rsidR="00FC389D">
        <w:rPr>
          <w:sz w:val="24"/>
          <w:szCs w:val="24"/>
        </w:rPr>
        <w:tab/>
      </w:r>
      <w:r w:rsidR="00FC389D">
        <w:rPr>
          <w:sz w:val="24"/>
          <w:szCs w:val="24"/>
        </w:rPr>
        <w:tab/>
      </w:r>
      <w:r w:rsidR="003F5BAF" w:rsidRPr="00972809">
        <w:rPr>
          <w:sz w:val="24"/>
          <w:szCs w:val="24"/>
        </w:rPr>
        <w:t>the term of the Township's written agreement with the Agency.</w:t>
      </w:r>
    </w:p>
    <w:p w:rsidR="00AF585B" w:rsidRDefault="00AF585B" w:rsidP="00B3406D">
      <w:pPr>
        <w:tabs>
          <w:tab w:val="left" w:pos="1538"/>
        </w:tabs>
        <w:ind w:hanging="360"/>
        <w:rPr>
          <w:sz w:val="24"/>
          <w:szCs w:val="24"/>
        </w:rPr>
      </w:pPr>
    </w:p>
    <w:p w:rsidR="00AF585B" w:rsidRDefault="00AF585B" w:rsidP="00B3406D">
      <w:pPr>
        <w:tabs>
          <w:tab w:val="left" w:pos="1538"/>
        </w:tabs>
        <w:ind w:hanging="360"/>
        <w:rPr>
          <w:sz w:val="24"/>
          <w:szCs w:val="24"/>
        </w:rPr>
      </w:pPr>
    </w:p>
    <w:p w:rsidR="00AF585B" w:rsidRPr="00972809" w:rsidRDefault="006A7554" w:rsidP="006A7554">
      <w:pPr>
        <w:ind w:hanging="360"/>
        <w:rPr>
          <w:sz w:val="24"/>
          <w:szCs w:val="24"/>
        </w:rPr>
      </w:pPr>
      <w:r>
        <w:rPr>
          <w:sz w:val="24"/>
          <w:szCs w:val="24"/>
        </w:rPr>
        <w:tab/>
      </w:r>
      <w:r>
        <w:rPr>
          <w:sz w:val="24"/>
          <w:szCs w:val="24"/>
        </w:rPr>
        <w:tab/>
        <w:t>ENACTED AND ORDAINED the 23 day of June, 2015 by the Board of Supervisors of the Township of Upper Macungie, Lehigh County, Pennsylvania, in lawful session duly assembled.</w:t>
      </w:r>
    </w:p>
    <w:p w:rsidR="003F5BAF" w:rsidRPr="00972809" w:rsidRDefault="003F5BAF" w:rsidP="00B3406D">
      <w:pPr>
        <w:rPr>
          <w:sz w:val="24"/>
          <w:szCs w:val="24"/>
        </w:rPr>
      </w:pPr>
    </w:p>
    <w:p w:rsidR="003F5BAF" w:rsidRPr="00972809" w:rsidRDefault="003F5BAF" w:rsidP="00B3406D">
      <w:pPr>
        <w:rPr>
          <w:sz w:val="24"/>
          <w:szCs w:val="24"/>
        </w:rPr>
      </w:pPr>
    </w:p>
    <w:p w:rsidR="006A7554" w:rsidRDefault="006A7554" w:rsidP="00B3406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TOWNSHIP OF UPPER MACUNGIE, </w:t>
      </w:r>
      <w:r>
        <w:rPr>
          <w:sz w:val="24"/>
          <w:szCs w:val="24"/>
        </w:rPr>
        <w:tab/>
      </w:r>
    </w:p>
    <w:p w:rsidR="006A7554" w:rsidRDefault="006A7554" w:rsidP="00B3406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LEHIGH COUNTY, PENNSYLVANIA</w:t>
      </w:r>
    </w:p>
    <w:p w:rsidR="006A7554" w:rsidRDefault="006A7554" w:rsidP="00B3406D">
      <w:pPr>
        <w:rPr>
          <w:sz w:val="24"/>
          <w:szCs w:val="24"/>
        </w:rPr>
      </w:pPr>
      <w:r>
        <w:rPr>
          <w:sz w:val="24"/>
          <w:szCs w:val="24"/>
        </w:rPr>
        <w:t>ATTEST:</w:t>
      </w:r>
      <w:r>
        <w:rPr>
          <w:sz w:val="24"/>
          <w:szCs w:val="24"/>
        </w:rPr>
        <w:tab/>
      </w:r>
      <w:r>
        <w:rPr>
          <w:sz w:val="24"/>
          <w:szCs w:val="24"/>
        </w:rPr>
        <w:tab/>
      </w:r>
      <w:r>
        <w:rPr>
          <w:sz w:val="24"/>
          <w:szCs w:val="24"/>
        </w:rPr>
        <w:tab/>
      </w:r>
      <w:r>
        <w:rPr>
          <w:sz w:val="24"/>
          <w:szCs w:val="24"/>
        </w:rPr>
        <w:tab/>
      </w:r>
      <w:r>
        <w:rPr>
          <w:sz w:val="24"/>
          <w:szCs w:val="24"/>
        </w:rPr>
        <w:tab/>
        <w:t>BOARD OF SUPERVISORS</w:t>
      </w:r>
    </w:p>
    <w:p w:rsidR="006A7554" w:rsidRDefault="006A7554" w:rsidP="00B3406D">
      <w:pPr>
        <w:rPr>
          <w:sz w:val="24"/>
          <w:szCs w:val="24"/>
        </w:rPr>
      </w:pPr>
    </w:p>
    <w:p w:rsidR="006A7554" w:rsidRDefault="006A7554" w:rsidP="00B3406D">
      <w:pPr>
        <w:rPr>
          <w:sz w:val="24"/>
          <w:szCs w:val="24"/>
        </w:rPr>
      </w:pPr>
    </w:p>
    <w:p w:rsidR="006A7554" w:rsidRDefault="006A7554" w:rsidP="00B3406D">
      <w:pPr>
        <w:rPr>
          <w:sz w:val="24"/>
          <w:szCs w:val="24"/>
        </w:rPr>
      </w:pPr>
      <w:r>
        <w:rPr>
          <w:sz w:val="24"/>
          <w:szCs w:val="24"/>
        </w:rPr>
        <w:t>________________________________</w:t>
      </w:r>
      <w:r>
        <w:rPr>
          <w:sz w:val="24"/>
          <w:szCs w:val="24"/>
        </w:rPr>
        <w:tab/>
      </w:r>
      <w:proofErr w:type="gramStart"/>
      <w:r>
        <w:rPr>
          <w:sz w:val="24"/>
          <w:szCs w:val="24"/>
        </w:rPr>
        <w:t>By</w:t>
      </w:r>
      <w:proofErr w:type="gramEnd"/>
      <w:r>
        <w:rPr>
          <w:sz w:val="24"/>
          <w:szCs w:val="24"/>
        </w:rPr>
        <w:t>: _________________________________</w:t>
      </w:r>
    </w:p>
    <w:p w:rsidR="006A7554" w:rsidRPr="00972809" w:rsidRDefault="006A7554" w:rsidP="00B3406D">
      <w:pPr>
        <w:rPr>
          <w:sz w:val="24"/>
          <w:szCs w:val="24"/>
        </w:rPr>
        <w:sectPr w:rsidR="006A7554" w:rsidRPr="00972809" w:rsidSect="00972809">
          <w:headerReference w:type="default" r:id="rId8"/>
          <w:footerReference w:type="default" r:id="rId9"/>
          <w:pgSz w:w="11680" w:h="15360"/>
          <w:pgMar w:top="1440" w:right="1440" w:bottom="1440" w:left="1440" w:header="0" w:footer="363" w:gutter="0"/>
          <w:pgNumType w:start="2"/>
          <w:cols w:space="720"/>
          <w:docGrid w:linePitch="272"/>
        </w:sectPr>
      </w:pPr>
      <w:r>
        <w:rPr>
          <w:sz w:val="24"/>
          <w:szCs w:val="24"/>
        </w:rPr>
        <w:t>Secretary</w:t>
      </w:r>
      <w:r>
        <w:rPr>
          <w:sz w:val="24"/>
          <w:szCs w:val="24"/>
        </w:rPr>
        <w:tab/>
      </w:r>
      <w:r>
        <w:rPr>
          <w:sz w:val="24"/>
          <w:szCs w:val="24"/>
        </w:rPr>
        <w:tab/>
      </w:r>
      <w:r>
        <w:rPr>
          <w:sz w:val="24"/>
          <w:szCs w:val="24"/>
        </w:rPr>
        <w:tab/>
      </w:r>
      <w:r>
        <w:rPr>
          <w:sz w:val="24"/>
          <w:szCs w:val="24"/>
        </w:rPr>
        <w:tab/>
      </w:r>
      <w:r>
        <w:rPr>
          <w:sz w:val="24"/>
          <w:szCs w:val="24"/>
        </w:rPr>
        <w:tab/>
      </w:r>
      <w:r>
        <w:rPr>
          <w:sz w:val="24"/>
          <w:szCs w:val="24"/>
        </w:rPr>
        <w:tab/>
        <w:t>Chairman</w:t>
      </w:r>
    </w:p>
    <w:p w:rsidR="00350018" w:rsidRPr="00972809" w:rsidRDefault="00350018" w:rsidP="00B3406D">
      <w:pPr>
        <w:rPr>
          <w:sz w:val="24"/>
          <w:szCs w:val="24"/>
        </w:rPr>
      </w:pPr>
    </w:p>
    <w:p w:rsidR="00350018" w:rsidRPr="00972809" w:rsidRDefault="00350018" w:rsidP="00B3406D">
      <w:pPr>
        <w:rPr>
          <w:sz w:val="24"/>
          <w:szCs w:val="24"/>
        </w:rPr>
      </w:pPr>
    </w:p>
    <w:p w:rsidR="00350018" w:rsidRPr="00972809" w:rsidRDefault="00350018" w:rsidP="00B3406D">
      <w:pPr>
        <w:rPr>
          <w:sz w:val="24"/>
          <w:szCs w:val="24"/>
        </w:rPr>
      </w:pPr>
    </w:p>
    <w:p w:rsidR="00350018" w:rsidRPr="00972809" w:rsidRDefault="00350018" w:rsidP="00B3406D">
      <w:pPr>
        <w:rPr>
          <w:sz w:val="24"/>
          <w:szCs w:val="24"/>
        </w:rPr>
      </w:pPr>
    </w:p>
    <w:p w:rsidR="00DC7242" w:rsidRPr="00DC7242" w:rsidRDefault="00DC7242" w:rsidP="00B3406D">
      <w:pPr>
        <w:spacing w:line="276" w:lineRule="auto"/>
        <w:rPr>
          <w:rFonts w:eastAsia="Calibri"/>
          <w:b/>
          <w:color w:val="000000"/>
          <w:sz w:val="24"/>
          <w:szCs w:val="24"/>
        </w:rPr>
      </w:pPr>
    </w:p>
    <w:p w:rsidR="00350018" w:rsidRPr="00972809" w:rsidRDefault="00350018" w:rsidP="00B3406D">
      <w:pPr>
        <w:rPr>
          <w:sz w:val="24"/>
          <w:szCs w:val="24"/>
        </w:rPr>
      </w:pPr>
    </w:p>
    <w:sectPr w:rsidR="00350018" w:rsidRPr="00972809" w:rsidSect="00DC7242">
      <w:headerReference w:type="default" r:id="rId10"/>
      <w:pgSz w:w="11680" w:h="15360"/>
      <w:pgMar w:top="940" w:right="960" w:bottom="280" w:left="460" w:header="663" w:footer="3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7EF" w:rsidRDefault="00F41966">
      <w:r>
        <w:separator/>
      </w:r>
    </w:p>
  </w:endnote>
  <w:endnote w:type="continuationSeparator" w:id="0">
    <w:p w:rsidR="002C57EF" w:rsidRDefault="00F4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018" w:rsidRDefault="00E3203F">
    <w:pPr>
      <w:spacing w:line="200" w:lineRule="exact"/>
    </w:pPr>
    <w:r>
      <w:rPr>
        <w:noProof/>
      </w:rPr>
      <mc:AlternateContent>
        <mc:Choice Requires="wps">
          <w:drawing>
            <wp:anchor distT="0" distB="0" distL="114300" distR="114300" simplePos="0" relativeHeight="251657728" behindDoc="1" locked="0" layoutInCell="1" allowOverlap="1" wp14:anchorId="75DCBEED" wp14:editId="30958641">
              <wp:simplePos x="0" y="0"/>
              <wp:positionH relativeFrom="page">
                <wp:posOffset>3702050</wp:posOffset>
              </wp:positionH>
              <wp:positionV relativeFrom="page">
                <wp:posOffset>9383395</wp:posOffset>
              </wp:positionV>
              <wp:extent cx="118110" cy="177800"/>
              <wp:effectExtent l="0" t="127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018" w:rsidRDefault="00350018">
                          <w:pPr>
                            <w:spacing w:before="2"/>
                            <w:ind w:left="40"/>
                            <w:rPr>
                              <w:rFonts w:ascii="Arial" w:eastAsia="Arial" w:hAnsi="Arial" w:cs="Arial"/>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CBEED" id="_x0000_t202" coordsize="21600,21600" o:spt="202" path="m,l,21600r21600,l21600,xe">
              <v:stroke joinstyle="miter"/>
              <v:path gradientshapeok="t" o:connecttype="rect"/>
            </v:shapetype>
            <v:shape id="Text Box 2" o:spid="_x0000_s1026" type="#_x0000_t202" style="position:absolute;margin-left:291.5pt;margin-top:738.85pt;width:9.3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Y14rgIAAKg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" filled="f" stroked="f">
              <v:textbox inset="0,0,0,0">
                <w:txbxContent>
                  <w:p w:rsidR="00350018" w:rsidRDefault="00350018">
                    <w:pPr>
                      <w:spacing w:before="2"/>
                      <w:ind w:left="40"/>
                      <w:rPr>
                        <w:rFonts w:ascii="Arial" w:eastAsia="Arial" w:hAnsi="Arial" w:cs="Arial"/>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7EF" w:rsidRDefault="00F41966">
      <w:r>
        <w:separator/>
      </w:r>
    </w:p>
  </w:footnote>
  <w:footnote w:type="continuationSeparator" w:id="0">
    <w:p w:rsidR="002C57EF" w:rsidRDefault="00F41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018" w:rsidRDefault="00350018">
    <w:pPr>
      <w:spacing w:line="0" w:lineRule="atLeast"/>
      <w:rPr>
        <w:sz w:val="0"/>
        <w:sz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018" w:rsidRDefault="00350018">
    <w:pPr>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2420"/>
    <w:multiLevelType w:val="multilevel"/>
    <w:tmpl w:val="49AE09F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1E387224"/>
    <w:multiLevelType w:val="hybridMultilevel"/>
    <w:tmpl w:val="41304C96"/>
    <w:lvl w:ilvl="0" w:tplc="F0ACBB5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FD8560B"/>
    <w:multiLevelType w:val="hybridMultilevel"/>
    <w:tmpl w:val="CA4A1D3E"/>
    <w:lvl w:ilvl="0" w:tplc="73341598">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4463913"/>
    <w:multiLevelType w:val="hybridMultilevel"/>
    <w:tmpl w:val="B882F5C6"/>
    <w:lvl w:ilvl="0" w:tplc="6714D816">
      <w:start w:val="1"/>
      <w:numFmt w:val="lowerLetter"/>
      <w:lvlText w:val="%1."/>
      <w:lvlJc w:val="left"/>
      <w:pPr>
        <w:ind w:left="2520" w:hanging="360"/>
      </w:pPr>
      <w:rPr>
        <w:rFonts w:ascii="Times New Roman" w:eastAsia="Times New Roman" w:hAnsi="Times New Roman" w:cs="Times New Roman"/>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5956F54"/>
    <w:multiLevelType w:val="hybridMultilevel"/>
    <w:tmpl w:val="9A202EC4"/>
    <w:lvl w:ilvl="0" w:tplc="68BC93E8">
      <w:start w:val="1"/>
      <w:numFmt w:val="decimal"/>
      <w:lvlText w:val="%1."/>
      <w:lvlJc w:val="left"/>
      <w:pPr>
        <w:ind w:left="720" w:hanging="360"/>
      </w:pPr>
      <w:rPr>
        <w:rFonts w:hint="default"/>
        <w:w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B83D0E"/>
    <w:multiLevelType w:val="hybridMultilevel"/>
    <w:tmpl w:val="2F8EE182"/>
    <w:lvl w:ilvl="0" w:tplc="081ECC5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D7907B0"/>
    <w:multiLevelType w:val="hybridMultilevel"/>
    <w:tmpl w:val="90FEFB94"/>
    <w:lvl w:ilvl="0" w:tplc="F5C653C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EE14AC5"/>
    <w:multiLevelType w:val="hybridMultilevel"/>
    <w:tmpl w:val="9F66A2DE"/>
    <w:lvl w:ilvl="0" w:tplc="9AECBAA2">
      <w:start w:val="1"/>
      <w:numFmt w:val="lowerLetter"/>
      <w:lvlText w:val="%1."/>
      <w:lvlJc w:val="left"/>
      <w:pPr>
        <w:ind w:left="2520" w:hanging="360"/>
      </w:pPr>
      <w:rPr>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7FF94BD8"/>
    <w:multiLevelType w:val="hybridMultilevel"/>
    <w:tmpl w:val="E48EAB4A"/>
    <w:lvl w:ilvl="0" w:tplc="A044B902">
      <w:start w:val="1"/>
      <w:numFmt w:val="lowerLetter"/>
      <w:lvlText w:val="%1."/>
      <w:lvlJc w:val="left"/>
      <w:pPr>
        <w:ind w:left="2520" w:hanging="360"/>
      </w:pPr>
      <w:rPr>
        <w:rFonts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3"/>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B6ABC1A-6DE8-44A9-9D4A-52420D4240F9}"/>
    <w:docVar w:name="dgnword-eventsink" w:val="191809816"/>
  </w:docVars>
  <w:rsids>
    <w:rsidRoot w:val="00350018"/>
    <w:rsid w:val="000D04CB"/>
    <w:rsid w:val="00136452"/>
    <w:rsid w:val="00136B19"/>
    <w:rsid w:val="00144E67"/>
    <w:rsid w:val="00181A2C"/>
    <w:rsid w:val="002C57EF"/>
    <w:rsid w:val="00350018"/>
    <w:rsid w:val="003A3EBB"/>
    <w:rsid w:val="003F5BAF"/>
    <w:rsid w:val="006A7554"/>
    <w:rsid w:val="007C6819"/>
    <w:rsid w:val="00860902"/>
    <w:rsid w:val="00895B6D"/>
    <w:rsid w:val="00972809"/>
    <w:rsid w:val="009D023B"/>
    <w:rsid w:val="00A52A4D"/>
    <w:rsid w:val="00AF585B"/>
    <w:rsid w:val="00B2314B"/>
    <w:rsid w:val="00B3406D"/>
    <w:rsid w:val="00BC3C41"/>
    <w:rsid w:val="00C16A5D"/>
    <w:rsid w:val="00C93C1A"/>
    <w:rsid w:val="00CC31F0"/>
    <w:rsid w:val="00D71BC4"/>
    <w:rsid w:val="00DC7242"/>
    <w:rsid w:val="00E3203F"/>
    <w:rsid w:val="00F05BFC"/>
    <w:rsid w:val="00F41966"/>
    <w:rsid w:val="00FC3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478E7D7-490D-42FC-BACC-8664670F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9D023B"/>
    <w:pPr>
      <w:tabs>
        <w:tab w:val="center" w:pos="4680"/>
        <w:tab w:val="right" w:pos="9360"/>
      </w:tabs>
    </w:pPr>
  </w:style>
  <w:style w:type="character" w:customStyle="1" w:styleId="HeaderChar">
    <w:name w:val="Header Char"/>
    <w:basedOn w:val="DefaultParagraphFont"/>
    <w:link w:val="Header"/>
    <w:uiPriority w:val="99"/>
    <w:rsid w:val="009D023B"/>
  </w:style>
  <w:style w:type="paragraph" w:styleId="Footer">
    <w:name w:val="footer"/>
    <w:basedOn w:val="Normal"/>
    <w:link w:val="FooterChar"/>
    <w:uiPriority w:val="99"/>
    <w:unhideWhenUsed/>
    <w:rsid w:val="009D023B"/>
    <w:pPr>
      <w:tabs>
        <w:tab w:val="center" w:pos="4680"/>
        <w:tab w:val="right" w:pos="9360"/>
      </w:tabs>
    </w:pPr>
  </w:style>
  <w:style w:type="character" w:customStyle="1" w:styleId="FooterChar">
    <w:name w:val="Footer Char"/>
    <w:basedOn w:val="DefaultParagraphFont"/>
    <w:link w:val="Footer"/>
    <w:uiPriority w:val="99"/>
    <w:rsid w:val="009D023B"/>
  </w:style>
  <w:style w:type="paragraph" w:styleId="ListParagraph">
    <w:name w:val="List Paragraph"/>
    <w:basedOn w:val="Normal"/>
    <w:uiPriority w:val="34"/>
    <w:qFormat/>
    <w:rsid w:val="00972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C4957-436A-44B9-8EF9-D0D4D4811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 McMullen</dc:creator>
  <cp:lastModifiedBy>Andrew Schantz</cp:lastModifiedBy>
  <cp:revision>3</cp:revision>
  <dcterms:created xsi:type="dcterms:W3CDTF">2015-06-17T13:53:00Z</dcterms:created>
  <dcterms:modified xsi:type="dcterms:W3CDTF">2015-06-17T13:54:00Z</dcterms:modified>
</cp:coreProperties>
</file>